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pStyle w:val="Titel"/>
        <w:rPr>
          <w:rFonts w:ascii="Arial" w:hAnsi="Arial"/>
          <w:b/>
          <w:smallCaps/>
          <w:sz w:val="72"/>
          <w:lang w:val="nl-NL"/>
        </w:rPr>
      </w:pPr>
      <w:r>
        <w:rPr>
          <w:rFonts w:ascii="Arial" w:hAnsi="Arial"/>
          <w:b/>
          <w:smallCaps/>
          <w:sz w:val="72"/>
          <w:lang w:val="nl-NL"/>
        </w:rPr>
        <w:t>Jeugd</w:t>
      </w:r>
    </w:p>
    <w:p w:rsidR="00961640" w:rsidRDefault="00961640">
      <w:pPr>
        <w:pStyle w:val="Titel"/>
        <w:rPr>
          <w:rFonts w:ascii="Arial" w:hAnsi="Arial"/>
          <w:b/>
          <w:smallCaps/>
          <w:sz w:val="72"/>
          <w:lang w:val="nl-NL"/>
        </w:rPr>
      </w:pPr>
      <w:r>
        <w:rPr>
          <w:rFonts w:ascii="Arial" w:hAnsi="Arial"/>
          <w:b/>
          <w:smallCaps/>
          <w:sz w:val="72"/>
          <w:lang w:val="nl-NL"/>
        </w:rPr>
        <w:t>Zaalvoetbal</w:t>
      </w:r>
    </w:p>
    <w:p w:rsidR="00961640" w:rsidRDefault="00961640">
      <w:pPr>
        <w:pStyle w:val="Titel"/>
        <w:rPr>
          <w:rFonts w:ascii="Arial" w:hAnsi="Arial"/>
          <w:b/>
          <w:smallCaps/>
          <w:sz w:val="72"/>
          <w:lang w:val="nl-NL"/>
        </w:rPr>
      </w:pPr>
      <w:r>
        <w:rPr>
          <w:rFonts w:ascii="Arial" w:hAnsi="Arial"/>
          <w:b/>
          <w:smallCaps/>
          <w:sz w:val="72"/>
          <w:lang w:val="nl-NL"/>
        </w:rPr>
        <w:t>Kampioenschap</w:t>
      </w:r>
    </w:p>
    <w:p w:rsidR="00961640" w:rsidRDefault="00BC4594">
      <w:pPr>
        <w:pStyle w:val="Titel"/>
        <w:rPr>
          <w:rFonts w:ascii="Arial" w:hAnsi="Arial"/>
          <w:b/>
          <w:sz w:val="24"/>
          <w:lang w:val="nl-NL"/>
        </w:rPr>
      </w:pPr>
      <w:r>
        <w:rPr>
          <w:noProof/>
          <w:lang w:val="nl-NL" w:eastAsia="nl-NL"/>
        </w:rPr>
        <w:drawing>
          <wp:anchor distT="0" distB="0" distL="114300" distR="114300" simplePos="0" relativeHeight="251658240" behindDoc="1" locked="0" layoutInCell="1" allowOverlap="1" wp14:anchorId="18101C62" wp14:editId="3D1DA568">
            <wp:simplePos x="0" y="0"/>
            <wp:positionH relativeFrom="column">
              <wp:posOffset>989965</wp:posOffset>
            </wp:positionH>
            <wp:positionV relativeFrom="paragraph">
              <wp:posOffset>64770</wp:posOffset>
            </wp:positionV>
            <wp:extent cx="1982470" cy="2800350"/>
            <wp:effectExtent l="0" t="0" r="0" b="0"/>
            <wp:wrapTight wrapText="bothSides">
              <wp:wrapPolygon edited="0">
                <wp:start x="0" y="0"/>
                <wp:lineTo x="0" y="21453"/>
                <wp:lineTo x="21379" y="21453"/>
                <wp:lineTo x="21379" y="0"/>
                <wp:lineTo x="0" y="0"/>
              </wp:wrapPolygon>
            </wp:wrapTight>
            <wp:docPr id="1" name="Afbeelding 1" descr="http://www.schoolplaten.com/voetbal-t26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platen.com/voetbal-t260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2470"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961640">
      <w:pPr>
        <w:pStyle w:val="Titel"/>
        <w:rPr>
          <w:rFonts w:ascii="Arial" w:hAnsi="Arial"/>
          <w:b/>
          <w:sz w:val="28"/>
          <w:lang w:val="nl-NL"/>
        </w:rPr>
      </w:pPr>
    </w:p>
    <w:p w:rsidR="00961640" w:rsidRDefault="003A4BB2">
      <w:pPr>
        <w:pStyle w:val="Titel"/>
        <w:rPr>
          <w:rFonts w:ascii="Arial" w:hAnsi="Arial"/>
          <w:b/>
          <w:sz w:val="28"/>
          <w:lang w:val="nl-NL"/>
        </w:rPr>
      </w:pPr>
      <w:r>
        <w:rPr>
          <w:rFonts w:ascii="Arial" w:hAnsi="Arial"/>
          <w:b/>
          <w:sz w:val="28"/>
          <w:lang w:val="nl-NL"/>
        </w:rPr>
        <w:t>24 - 27 - 29 DECEMBER 2012</w:t>
      </w:r>
    </w:p>
    <w:p w:rsidR="00961640" w:rsidRDefault="00CC2DAE">
      <w:pPr>
        <w:jc w:val="center"/>
        <w:rPr>
          <w:rFonts w:ascii="Arial" w:hAnsi="Arial"/>
          <w:b/>
          <w:smallCaps/>
          <w:sz w:val="72"/>
        </w:rPr>
      </w:pPr>
      <w:r>
        <w:rPr>
          <w:rFonts w:ascii="Arial" w:hAnsi="Arial"/>
          <w:b/>
          <w:smallCaps/>
          <w:sz w:val="72"/>
        </w:rPr>
        <w:t>‘</w:t>
      </w:r>
      <w:r w:rsidR="00961640">
        <w:rPr>
          <w:rFonts w:ascii="Arial" w:hAnsi="Arial"/>
          <w:b/>
          <w:smallCaps/>
          <w:sz w:val="72"/>
        </w:rPr>
        <w:t>Wymbritseradiel</w:t>
      </w:r>
      <w:r>
        <w:rPr>
          <w:rFonts w:ascii="Arial" w:hAnsi="Arial"/>
          <w:b/>
          <w:smallCaps/>
          <w:sz w:val="72"/>
        </w:rPr>
        <w:t>’</w:t>
      </w:r>
    </w:p>
    <w:p w:rsidR="00961640" w:rsidRDefault="00961640">
      <w:pPr>
        <w:tabs>
          <w:tab w:val="left" w:pos="720"/>
        </w:tabs>
        <w:ind w:left="360"/>
        <w:jc w:val="center"/>
      </w:pPr>
    </w:p>
    <w:p w:rsidR="00961640" w:rsidRDefault="00CC2DAE">
      <w:pPr>
        <w:tabs>
          <w:tab w:val="left" w:pos="720"/>
        </w:tabs>
        <w:ind w:left="360"/>
        <w:jc w:val="center"/>
        <w:rPr>
          <w:rFonts w:ascii="Arial" w:hAnsi="Arial"/>
          <w:b/>
          <w:smallCaps/>
          <w:sz w:val="44"/>
        </w:rPr>
      </w:pPr>
      <w:r>
        <w:rPr>
          <w:rFonts w:ascii="Arial" w:hAnsi="Arial"/>
          <w:b/>
          <w:smallCaps/>
          <w:sz w:val="44"/>
        </w:rPr>
        <w:t xml:space="preserve">- </w:t>
      </w:r>
      <w:r w:rsidR="003A4BB2">
        <w:rPr>
          <w:rFonts w:ascii="Arial" w:hAnsi="Arial"/>
          <w:b/>
          <w:smallCaps/>
          <w:sz w:val="44"/>
        </w:rPr>
        <w:t>30</w:t>
      </w:r>
      <w:r w:rsidR="00961640">
        <w:rPr>
          <w:rFonts w:ascii="Arial" w:hAnsi="Arial"/>
          <w:b/>
          <w:smallCaps/>
          <w:sz w:val="44"/>
          <w:vertAlign w:val="superscript"/>
        </w:rPr>
        <w:t>e</w:t>
      </w:r>
      <w:r w:rsidR="00961640">
        <w:rPr>
          <w:rFonts w:ascii="Arial" w:hAnsi="Arial"/>
          <w:b/>
          <w:smallCaps/>
          <w:sz w:val="44"/>
        </w:rPr>
        <w:t xml:space="preserve"> editie -</w:t>
      </w:r>
    </w:p>
    <w:p w:rsidR="00961640" w:rsidRDefault="00961640">
      <w:pPr>
        <w:jc w:val="center"/>
      </w:pPr>
    </w:p>
    <w:p w:rsidR="00DE0E60" w:rsidRPr="00DE0E60" w:rsidRDefault="00DE0E60" w:rsidP="00DE0E60">
      <w:pPr>
        <w:pStyle w:val="Normaalweb"/>
        <w:rPr>
          <w:b/>
        </w:rPr>
      </w:pPr>
      <w:r w:rsidRPr="00DE0E60">
        <w:rPr>
          <w:b/>
        </w:rPr>
        <w:t xml:space="preserve">Het jeugdzaalvoetbaltoernooi van “Wymbritseradiel” </w:t>
      </w:r>
    </w:p>
    <w:p w:rsidR="00DE0E60" w:rsidRPr="00DE0E60" w:rsidRDefault="00DE0E60" w:rsidP="00DE0E60">
      <w:pPr>
        <w:pStyle w:val="Normaalweb"/>
        <w:rPr>
          <w:sz w:val="20"/>
          <w:szCs w:val="20"/>
        </w:rPr>
      </w:pPr>
      <w:r w:rsidRPr="00DE0E60">
        <w:rPr>
          <w:b/>
        </w:rPr>
        <w:t>B</w:t>
      </w:r>
      <w:r w:rsidRPr="00DE0E60">
        <w:rPr>
          <w:sz w:val="20"/>
          <w:szCs w:val="20"/>
        </w:rPr>
        <w:t>este voetballers, begeleiders, o</w:t>
      </w:r>
      <w:r>
        <w:rPr>
          <w:sz w:val="20"/>
          <w:szCs w:val="20"/>
        </w:rPr>
        <w:t>uders en iedereen die de voetbalsport</w:t>
      </w:r>
      <w:r w:rsidRPr="00DE0E60">
        <w:rPr>
          <w:sz w:val="20"/>
          <w:szCs w:val="20"/>
        </w:rPr>
        <w:t xml:space="preserve"> een warm hart toedraagt. Rond kerst en oud en nieuw wordt </w:t>
      </w:r>
      <w:r>
        <w:rPr>
          <w:sz w:val="20"/>
          <w:szCs w:val="20"/>
        </w:rPr>
        <w:t xml:space="preserve">alweer </w:t>
      </w:r>
      <w:r w:rsidRPr="00DE0E60">
        <w:rPr>
          <w:sz w:val="20"/>
          <w:szCs w:val="20"/>
        </w:rPr>
        <w:t xml:space="preserve">het 30e jeugdzaalvoetbaltoernooi van “Wymbritseradiel” gehouden. </w:t>
      </w:r>
    </w:p>
    <w:p w:rsidR="00DE0E60" w:rsidRPr="00DE0E60" w:rsidRDefault="00DE0E60" w:rsidP="00DE0E60">
      <w:pPr>
        <w:pStyle w:val="Normaalweb"/>
        <w:rPr>
          <w:sz w:val="20"/>
          <w:szCs w:val="20"/>
        </w:rPr>
      </w:pPr>
      <w:r w:rsidRPr="00DE0E60">
        <w:rPr>
          <w:sz w:val="20"/>
          <w:szCs w:val="20"/>
        </w:rPr>
        <w:t xml:space="preserve">Ik hoor u denken, “Wymbritseradiel”, die </w:t>
      </w:r>
      <w:r w:rsidR="00A15D24">
        <w:rPr>
          <w:sz w:val="20"/>
          <w:szCs w:val="20"/>
        </w:rPr>
        <w:t>gemeente bestaat toch niet meer?</w:t>
      </w:r>
      <w:r w:rsidRPr="00DE0E60">
        <w:rPr>
          <w:sz w:val="20"/>
          <w:szCs w:val="20"/>
        </w:rPr>
        <w:t xml:space="preserve"> Klopt helemaal, het is nu de gemeente Súdwest-Fryslân. Bij de fusie per 1 januari 2011 zijn meerdere gemeentes samengevoegd. Sindsdien hebben we besloten om het toernooi in zijn huidige vorm door te zetten, zei het dat we “Wymbritseradiel” tussen aanhalingstekens zetten. </w:t>
      </w:r>
    </w:p>
    <w:p w:rsidR="00DE0E60" w:rsidRPr="00DE0E60" w:rsidRDefault="00DE0E60" w:rsidP="00DE0E60">
      <w:pPr>
        <w:pStyle w:val="Normaalweb"/>
        <w:rPr>
          <w:sz w:val="20"/>
          <w:szCs w:val="20"/>
        </w:rPr>
      </w:pPr>
      <w:r w:rsidRPr="00DE0E60">
        <w:rPr>
          <w:sz w:val="20"/>
          <w:szCs w:val="20"/>
        </w:rPr>
        <w:t xml:space="preserve">Dit jaar zijn er verder geen veranderingen doorgevoerd. Net zoals vorige jaren is er een A- en B toernooi bij de F-, E- en D-teams. Bij de F-teams zijn er 5 veldspelers en 1 keeper, terwijl bij de andere teams 4 veldspelers en 1 keeper zijn. </w:t>
      </w:r>
    </w:p>
    <w:p w:rsidR="00A15D24" w:rsidRDefault="00E85E0D" w:rsidP="00DE0E60">
      <w:pPr>
        <w:pStyle w:val="Normaalweb"/>
        <w:rPr>
          <w:sz w:val="20"/>
          <w:szCs w:val="20"/>
        </w:rPr>
      </w:pPr>
      <w:r>
        <w:rPr>
          <w:sz w:val="20"/>
          <w:szCs w:val="20"/>
        </w:rPr>
        <w:t xml:space="preserve">Maar </w:t>
      </w:r>
      <w:r w:rsidR="00DE0E60" w:rsidRPr="00DE0E60">
        <w:rPr>
          <w:sz w:val="20"/>
          <w:szCs w:val="20"/>
        </w:rPr>
        <w:t xml:space="preserve">liefst </w:t>
      </w:r>
      <w:r w:rsidR="00DE0E60" w:rsidRPr="00E85E0D">
        <w:rPr>
          <w:b/>
          <w:sz w:val="20"/>
          <w:szCs w:val="20"/>
        </w:rPr>
        <w:t>10</w:t>
      </w:r>
      <w:r w:rsidRPr="00E85E0D">
        <w:rPr>
          <w:b/>
          <w:sz w:val="20"/>
          <w:szCs w:val="20"/>
        </w:rPr>
        <w:t>5</w:t>
      </w:r>
      <w:r w:rsidR="00DE0E60" w:rsidRPr="00E85E0D">
        <w:rPr>
          <w:b/>
          <w:sz w:val="20"/>
          <w:szCs w:val="20"/>
        </w:rPr>
        <w:t xml:space="preserve"> teams</w:t>
      </w:r>
      <w:r w:rsidR="00DE0E60" w:rsidRPr="00DE0E60">
        <w:rPr>
          <w:sz w:val="20"/>
          <w:szCs w:val="20"/>
        </w:rPr>
        <w:t xml:space="preserve"> hebben zich opgeven voor dit jaarlijkse jeugdzaalvoetbaltoernooi. In verband met het gunstige tijdstip is het voor ouders en begeleiders een mooi moment om een kijkje te nemen bij de wedstrijden. </w:t>
      </w:r>
    </w:p>
    <w:p w:rsidR="00DE0E60" w:rsidRPr="00DE0E60" w:rsidRDefault="00DE0E60" w:rsidP="00DE0E60">
      <w:pPr>
        <w:pStyle w:val="Normaalweb"/>
        <w:rPr>
          <w:sz w:val="20"/>
          <w:szCs w:val="20"/>
        </w:rPr>
      </w:pPr>
      <w:r w:rsidRPr="00DE0E60">
        <w:rPr>
          <w:sz w:val="20"/>
          <w:szCs w:val="20"/>
        </w:rPr>
        <w:t xml:space="preserve">Op </w:t>
      </w:r>
      <w:r>
        <w:rPr>
          <w:sz w:val="20"/>
          <w:szCs w:val="20"/>
        </w:rPr>
        <w:t>donderdag 27</w:t>
      </w:r>
      <w:r w:rsidRPr="00DE0E60">
        <w:rPr>
          <w:sz w:val="20"/>
          <w:szCs w:val="20"/>
        </w:rPr>
        <w:t xml:space="preserve"> </w:t>
      </w:r>
      <w:r>
        <w:rPr>
          <w:sz w:val="20"/>
          <w:szCs w:val="20"/>
        </w:rPr>
        <w:t xml:space="preserve">december </w:t>
      </w:r>
      <w:r w:rsidRPr="00DE0E60">
        <w:rPr>
          <w:sz w:val="20"/>
          <w:szCs w:val="20"/>
        </w:rPr>
        <w:t>spelen de F-pupillen (toernooi B) vanaf 10.00 uur in de Driuwpolle te Woudsend en de F-pupillen (toernooi A) in de Utherne te IJlst. Maandag, donderdag en zaterdag spelen de wedstrijden zich af in de Sneker sporthal. De E-pupillen en de C-junioren spelen op maandag 24 december, de D-pupillen en de B-junioren spelen op donderdag 27 december. De A-junioren spele</w:t>
      </w:r>
      <w:r w:rsidR="00A15D24">
        <w:rPr>
          <w:sz w:val="20"/>
          <w:szCs w:val="20"/>
        </w:rPr>
        <w:t>n ‘s ochtends op zaterdag 29 dec</w:t>
      </w:r>
      <w:r w:rsidRPr="00DE0E60">
        <w:rPr>
          <w:sz w:val="20"/>
          <w:szCs w:val="20"/>
        </w:rPr>
        <w:t xml:space="preserve">ember en ‘s middags worden vanaf 12.00 uur alle finales gespeeld. </w:t>
      </w:r>
    </w:p>
    <w:p w:rsidR="00DE0E60" w:rsidRPr="00DE0E60" w:rsidRDefault="00DE0E60" w:rsidP="00DE0E60">
      <w:pPr>
        <w:pStyle w:val="Normaalweb"/>
        <w:rPr>
          <w:sz w:val="20"/>
          <w:szCs w:val="20"/>
        </w:rPr>
      </w:pPr>
      <w:r w:rsidRPr="00DE0E60">
        <w:rPr>
          <w:sz w:val="20"/>
          <w:szCs w:val="20"/>
        </w:rPr>
        <w:t xml:space="preserve">Na dit toernooi stopt Jan Hendrik Bouwma namens voetbalvereniging Woudsend. Zijn plaats wordt ingenomen door een lid van voetbalvereniging Oudega. </w:t>
      </w:r>
    </w:p>
    <w:p w:rsidR="00DE0E60" w:rsidRPr="00DE0E60" w:rsidRDefault="00DE0E60" w:rsidP="00DE0E60">
      <w:pPr>
        <w:pStyle w:val="Normaalweb"/>
        <w:rPr>
          <w:sz w:val="20"/>
          <w:szCs w:val="20"/>
        </w:rPr>
      </w:pPr>
      <w:r w:rsidRPr="00DE0E60">
        <w:rPr>
          <w:sz w:val="20"/>
          <w:szCs w:val="20"/>
        </w:rPr>
        <w:t xml:space="preserve">Namens de commissie wensen we iedereen een sportief toernooi toe. </w:t>
      </w:r>
    </w:p>
    <w:p w:rsidR="00DE0E60" w:rsidRPr="00DE0E60" w:rsidRDefault="00DE0E60" w:rsidP="00DE0E60">
      <w:pPr>
        <w:pStyle w:val="Normaalweb"/>
        <w:rPr>
          <w:sz w:val="20"/>
          <w:szCs w:val="20"/>
        </w:rPr>
      </w:pPr>
      <w:r w:rsidRPr="00DE0E60">
        <w:rPr>
          <w:b/>
          <w:sz w:val="20"/>
          <w:szCs w:val="20"/>
        </w:rPr>
        <w:t xml:space="preserve">Miranda </w:t>
      </w:r>
      <w:r>
        <w:rPr>
          <w:b/>
          <w:sz w:val="20"/>
          <w:szCs w:val="20"/>
        </w:rPr>
        <w:t xml:space="preserve">van der </w:t>
      </w:r>
      <w:r w:rsidRPr="00DE0E60">
        <w:rPr>
          <w:b/>
          <w:sz w:val="20"/>
          <w:szCs w:val="20"/>
        </w:rPr>
        <w:t>Haag</w:t>
      </w:r>
      <w:r>
        <w:rPr>
          <w:sz w:val="20"/>
          <w:szCs w:val="20"/>
        </w:rPr>
        <w:tab/>
        <w:t>VV Scharnegoutum</w:t>
      </w:r>
      <w:r w:rsidRPr="00DE0E60">
        <w:rPr>
          <w:sz w:val="20"/>
          <w:szCs w:val="20"/>
        </w:rPr>
        <w:br/>
      </w:r>
      <w:r w:rsidRPr="00DE0E60">
        <w:rPr>
          <w:b/>
          <w:sz w:val="20"/>
          <w:szCs w:val="20"/>
        </w:rPr>
        <w:t>Piet Jan Nauta</w:t>
      </w:r>
      <w:r>
        <w:rPr>
          <w:sz w:val="20"/>
          <w:szCs w:val="20"/>
        </w:rPr>
        <w:t xml:space="preserve"> </w:t>
      </w:r>
      <w:r>
        <w:rPr>
          <w:sz w:val="20"/>
          <w:szCs w:val="20"/>
        </w:rPr>
        <w:tab/>
      </w:r>
      <w:r>
        <w:rPr>
          <w:sz w:val="20"/>
          <w:szCs w:val="20"/>
        </w:rPr>
        <w:tab/>
        <w:t>VV Oudega</w:t>
      </w:r>
      <w:r w:rsidRPr="00DE0E60">
        <w:rPr>
          <w:sz w:val="20"/>
          <w:szCs w:val="20"/>
        </w:rPr>
        <w:t>/</w:t>
      </w:r>
      <w:r>
        <w:rPr>
          <w:sz w:val="20"/>
          <w:szCs w:val="20"/>
        </w:rPr>
        <w:t>HJSC</w:t>
      </w:r>
      <w:r w:rsidRPr="00DE0E60">
        <w:rPr>
          <w:sz w:val="20"/>
          <w:szCs w:val="20"/>
        </w:rPr>
        <w:br/>
      </w:r>
      <w:r w:rsidRPr="00DE0E60">
        <w:rPr>
          <w:b/>
          <w:sz w:val="20"/>
          <w:szCs w:val="20"/>
        </w:rPr>
        <w:t>Jan Hendrik Bouwma</w:t>
      </w:r>
      <w:r>
        <w:rPr>
          <w:sz w:val="20"/>
          <w:szCs w:val="20"/>
        </w:rPr>
        <w:t xml:space="preserve"> </w:t>
      </w:r>
      <w:r>
        <w:rPr>
          <w:sz w:val="20"/>
          <w:szCs w:val="20"/>
        </w:rPr>
        <w:tab/>
        <w:t>VV Woudsend</w:t>
      </w:r>
    </w:p>
    <w:p w:rsidR="00961640" w:rsidRDefault="00961640">
      <w:pPr>
        <w:rPr>
          <w:sz w:val="18"/>
          <w:szCs w:val="18"/>
        </w:rPr>
      </w:pPr>
    </w:p>
    <w:p w:rsidR="00DE0E60" w:rsidRDefault="00DE0E60">
      <w:pPr>
        <w:rPr>
          <w:sz w:val="18"/>
          <w:szCs w:val="18"/>
        </w:rPr>
      </w:pPr>
    </w:p>
    <w:p w:rsidR="00DE0E60" w:rsidRDefault="00DE0E60">
      <w:pPr>
        <w:rPr>
          <w:sz w:val="18"/>
          <w:szCs w:val="18"/>
        </w:rPr>
      </w:pPr>
    </w:p>
    <w:p w:rsidR="00DE0E60" w:rsidRPr="00DE0E60" w:rsidRDefault="00DE0E60">
      <w:pPr>
        <w:rPr>
          <w:sz w:val="18"/>
          <w:szCs w:val="18"/>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961640" w:rsidRDefault="00961640">
      <w:pPr>
        <w:rPr>
          <w:rFonts w:ascii="Arial" w:hAnsi="Arial"/>
          <w:sz w:val="20"/>
        </w:rPr>
      </w:pPr>
    </w:p>
    <w:p w:rsidR="00A86A3F" w:rsidRDefault="00A86A3F">
      <w:pPr>
        <w:rPr>
          <w:rFonts w:ascii="Arial" w:hAnsi="Arial"/>
          <w:sz w:val="20"/>
        </w:rPr>
      </w:pPr>
    </w:p>
    <w:p w:rsidR="00A86A3F" w:rsidRDefault="00A86A3F">
      <w:pPr>
        <w:rPr>
          <w:rFonts w:ascii="Arial" w:hAnsi="Arial"/>
          <w:sz w:val="20"/>
        </w:rPr>
      </w:pPr>
    </w:p>
    <w:p w:rsidR="00A86A3F" w:rsidRDefault="00A86A3F">
      <w:pPr>
        <w:rPr>
          <w:rFonts w:ascii="Arial" w:hAnsi="Arial"/>
          <w:sz w:val="20"/>
        </w:rPr>
      </w:pPr>
    </w:p>
    <w:p w:rsidR="00A86A3F" w:rsidRDefault="00A86A3F">
      <w:pPr>
        <w:rPr>
          <w:rFonts w:ascii="Arial" w:hAnsi="Arial"/>
          <w:sz w:val="20"/>
        </w:rPr>
      </w:pPr>
    </w:p>
    <w:p w:rsidR="00A86A3F" w:rsidRDefault="00A86A3F">
      <w:pPr>
        <w:rPr>
          <w:rFonts w:ascii="Arial" w:hAnsi="Arial"/>
          <w:sz w:val="20"/>
        </w:rPr>
      </w:pPr>
    </w:p>
    <w:p w:rsidR="00DE0E60" w:rsidRDefault="00DE0E60">
      <w:pPr>
        <w:rPr>
          <w:rFonts w:ascii="Arial" w:hAnsi="Arial"/>
          <w:sz w:val="20"/>
        </w:rPr>
      </w:pPr>
    </w:p>
    <w:p w:rsidR="00DE0E60" w:rsidRDefault="00DE0E60">
      <w:pPr>
        <w:rPr>
          <w:rFonts w:ascii="Arial" w:hAnsi="Arial"/>
          <w:sz w:val="20"/>
        </w:rPr>
      </w:pPr>
    </w:p>
    <w:p w:rsidR="00DE0E60" w:rsidRDefault="00DE0E60">
      <w:pPr>
        <w:rPr>
          <w:rFonts w:ascii="Arial" w:hAnsi="Arial"/>
          <w:sz w:val="20"/>
        </w:rPr>
      </w:pPr>
    </w:p>
    <w:p w:rsidR="00A86A3F" w:rsidRDefault="00A86A3F">
      <w:pPr>
        <w:rPr>
          <w:rFonts w:ascii="Arial" w:hAnsi="Arial"/>
          <w:sz w:val="20"/>
        </w:rPr>
      </w:pPr>
    </w:p>
    <w:p w:rsidR="00A86A3F" w:rsidRDefault="00A86A3F">
      <w:pPr>
        <w:rPr>
          <w:rFonts w:ascii="Arial" w:hAnsi="Arial"/>
          <w:sz w:val="20"/>
        </w:rPr>
      </w:pPr>
    </w:p>
    <w:p w:rsidR="00A86A3F" w:rsidRDefault="00A86A3F">
      <w:pPr>
        <w:rPr>
          <w:rFonts w:ascii="Arial" w:hAnsi="Arial"/>
          <w:sz w:val="20"/>
        </w:rPr>
      </w:pPr>
    </w:p>
    <w:tbl>
      <w:tblPr>
        <w:tblW w:w="0" w:type="auto"/>
        <w:tblInd w:w="-8" w:type="dxa"/>
        <w:tblLayout w:type="fixed"/>
        <w:tblCellMar>
          <w:left w:w="70" w:type="dxa"/>
          <w:right w:w="70" w:type="dxa"/>
        </w:tblCellMar>
        <w:tblLook w:val="0000" w:firstRow="0" w:lastRow="0" w:firstColumn="0" w:lastColumn="0" w:noHBand="0" w:noVBand="0"/>
      </w:tblPr>
      <w:tblGrid>
        <w:gridCol w:w="160"/>
        <w:gridCol w:w="4167"/>
        <w:gridCol w:w="1998"/>
        <w:gridCol w:w="160"/>
        <w:gridCol w:w="160"/>
        <w:gridCol w:w="160"/>
        <w:gridCol w:w="160"/>
        <w:gridCol w:w="10"/>
      </w:tblGrid>
      <w:tr w:rsidR="00DE0E60" w:rsidTr="008B400D">
        <w:trPr>
          <w:gridAfter w:val="1"/>
          <w:wAfter w:w="10" w:type="dxa"/>
          <w:cantSplit/>
        </w:trPr>
        <w:tc>
          <w:tcPr>
            <w:tcW w:w="4327" w:type="dxa"/>
            <w:gridSpan w:val="2"/>
          </w:tcPr>
          <w:p w:rsidR="00DE0E60" w:rsidRDefault="00DE0E60" w:rsidP="008B400D">
            <w:pPr>
              <w:tabs>
                <w:tab w:val="left" w:pos="2268"/>
                <w:tab w:val="right" w:pos="6521"/>
              </w:tabs>
              <w:snapToGrid w:val="0"/>
              <w:rPr>
                <w:rFonts w:ascii="Arial" w:hAnsi="Arial"/>
                <w:b/>
                <w:sz w:val="32"/>
              </w:rPr>
            </w:pPr>
            <w:r>
              <w:rPr>
                <w:rFonts w:ascii="Arial" w:hAnsi="Arial"/>
                <w:b/>
                <w:sz w:val="32"/>
              </w:rPr>
              <w:t xml:space="preserve">Maandag 24 december </w:t>
            </w:r>
          </w:p>
        </w:tc>
        <w:tc>
          <w:tcPr>
            <w:tcW w:w="1998" w:type="dxa"/>
          </w:tcPr>
          <w:p w:rsidR="00DE0E60" w:rsidRDefault="00DE0E60" w:rsidP="008B400D">
            <w:pPr>
              <w:tabs>
                <w:tab w:val="left" w:pos="2268"/>
                <w:tab w:val="right" w:pos="6521"/>
              </w:tabs>
              <w:snapToGrid w:val="0"/>
              <w:rPr>
                <w:rFonts w:ascii="Arial" w:hAnsi="Arial"/>
                <w:b/>
                <w:sz w:val="32"/>
              </w:rPr>
            </w:pPr>
            <w:r>
              <w:rPr>
                <w:rFonts w:ascii="Arial" w:hAnsi="Arial"/>
                <w:b/>
                <w:sz w:val="32"/>
              </w:rPr>
              <w:t>E-pupillen</w:t>
            </w:r>
          </w:p>
        </w:tc>
        <w:tc>
          <w:tcPr>
            <w:tcW w:w="160" w:type="dxa"/>
            <w:tcMar>
              <w:left w:w="0" w:type="dxa"/>
              <w:right w:w="0" w:type="dxa"/>
            </w:tcMar>
          </w:tcPr>
          <w:p w:rsidR="00DE0E60" w:rsidRDefault="00DE0E60" w:rsidP="008B400D">
            <w:pPr>
              <w:snapToGrid w:val="0"/>
              <w:rPr>
                <w:rFonts w:ascii="Arial" w:hAnsi="Arial"/>
                <w:b/>
                <w:i/>
              </w:rPr>
            </w:pPr>
          </w:p>
        </w:tc>
        <w:tc>
          <w:tcPr>
            <w:tcW w:w="160" w:type="dxa"/>
          </w:tcPr>
          <w:p w:rsidR="00DE0E60" w:rsidRDefault="00DE0E60" w:rsidP="008B400D">
            <w:pPr>
              <w:snapToGrid w:val="0"/>
              <w:rPr>
                <w:rFonts w:ascii="Arial" w:hAnsi="Arial"/>
                <w:b/>
                <w:i/>
              </w:rPr>
            </w:pPr>
          </w:p>
        </w:tc>
        <w:tc>
          <w:tcPr>
            <w:tcW w:w="160" w:type="dxa"/>
          </w:tcPr>
          <w:p w:rsidR="00DE0E60" w:rsidRDefault="00DE0E60" w:rsidP="008B400D">
            <w:pPr>
              <w:snapToGrid w:val="0"/>
              <w:rPr>
                <w:rFonts w:ascii="Arial" w:hAnsi="Arial"/>
                <w:b/>
                <w:i/>
              </w:rPr>
            </w:pPr>
          </w:p>
        </w:tc>
        <w:tc>
          <w:tcPr>
            <w:tcW w:w="40" w:type="dxa"/>
          </w:tcPr>
          <w:p w:rsidR="00DE0E60" w:rsidRDefault="00DE0E60" w:rsidP="008B400D">
            <w:pPr>
              <w:snapToGrid w:val="0"/>
              <w:rPr>
                <w:rFonts w:ascii="Arial" w:hAnsi="Arial"/>
                <w:b/>
                <w:i/>
              </w:rPr>
            </w:pPr>
          </w:p>
        </w:tc>
      </w:tr>
      <w:tr w:rsidR="00DE0E60" w:rsidTr="008B400D">
        <w:trPr>
          <w:gridAfter w:val="1"/>
          <w:wAfter w:w="10" w:type="dxa"/>
          <w:trHeight w:val="211"/>
        </w:trPr>
        <w:tc>
          <w:tcPr>
            <w:tcW w:w="160" w:type="dxa"/>
          </w:tcPr>
          <w:p w:rsidR="00DE0E60" w:rsidRDefault="00DE0E60" w:rsidP="008B400D">
            <w:pPr>
              <w:tabs>
                <w:tab w:val="left" w:pos="2268"/>
                <w:tab w:val="right" w:pos="6521"/>
              </w:tabs>
              <w:snapToGrid w:val="0"/>
              <w:rPr>
                <w:rFonts w:ascii="Arial" w:hAnsi="Arial"/>
                <w:b/>
                <w:i/>
              </w:rPr>
            </w:pPr>
          </w:p>
          <w:p w:rsidR="00DE0E60" w:rsidRDefault="00DE0E60" w:rsidP="008B400D">
            <w:pPr>
              <w:tabs>
                <w:tab w:val="left" w:pos="2268"/>
                <w:tab w:val="right" w:pos="6521"/>
              </w:tabs>
              <w:rPr>
                <w:rFonts w:ascii="Arial" w:hAnsi="Arial"/>
                <w:b/>
                <w:i/>
              </w:rPr>
            </w:pPr>
          </w:p>
        </w:tc>
        <w:tc>
          <w:tcPr>
            <w:tcW w:w="4167" w:type="dxa"/>
          </w:tcPr>
          <w:p w:rsidR="00DE0E60" w:rsidRDefault="00DE0E60" w:rsidP="008B400D">
            <w:pPr>
              <w:tabs>
                <w:tab w:val="left" w:pos="2268"/>
                <w:tab w:val="right" w:pos="6521"/>
              </w:tabs>
              <w:snapToGrid w:val="0"/>
              <w:rPr>
                <w:rFonts w:ascii="Arial" w:hAnsi="Arial"/>
                <w:b/>
                <w:i/>
              </w:rPr>
            </w:pPr>
          </w:p>
          <w:p w:rsidR="00DE0E60" w:rsidRDefault="00DE0E60" w:rsidP="008B400D">
            <w:pPr>
              <w:tabs>
                <w:tab w:val="left" w:pos="2268"/>
                <w:tab w:val="right" w:pos="6521"/>
              </w:tabs>
              <w:rPr>
                <w:rFonts w:ascii="Arial" w:hAnsi="Arial"/>
                <w:b/>
                <w:i/>
              </w:rPr>
            </w:pPr>
          </w:p>
          <w:p w:rsidR="00DE0E60" w:rsidRDefault="00DE0E60" w:rsidP="008B400D">
            <w:pPr>
              <w:tabs>
                <w:tab w:val="left" w:pos="2268"/>
                <w:tab w:val="right" w:pos="6521"/>
              </w:tabs>
              <w:rPr>
                <w:rFonts w:ascii="Arial" w:hAnsi="Arial"/>
                <w:b/>
                <w:i/>
              </w:rPr>
            </w:pPr>
            <w:r>
              <w:rPr>
                <w:rFonts w:ascii="Arial" w:hAnsi="Arial"/>
                <w:b/>
                <w:i/>
              </w:rPr>
              <w:t xml:space="preserve"> In Sneek     De Sneker Sporthal</w:t>
            </w:r>
          </w:p>
          <w:p w:rsidR="00DE0E60" w:rsidRDefault="00DE0E60" w:rsidP="008B400D">
            <w:pPr>
              <w:tabs>
                <w:tab w:val="left" w:pos="2268"/>
                <w:tab w:val="right" w:pos="6521"/>
              </w:tabs>
              <w:rPr>
                <w:rFonts w:ascii="Arial" w:hAnsi="Arial"/>
                <w:b/>
              </w:rPr>
            </w:pPr>
          </w:p>
        </w:tc>
        <w:tc>
          <w:tcPr>
            <w:tcW w:w="1998" w:type="dxa"/>
          </w:tcPr>
          <w:p w:rsidR="00DE0E60" w:rsidRDefault="00DE0E60" w:rsidP="008B400D">
            <w:pPr>
              <w:tabs>
                <w:tab w:val="left" w:pos="2268"/>
                <w:tab w:val="right" w:pos="6521"/>
              </w:tabs>
              <w:snapToGrid w:val="0"/>
              <w:rPr>
                <w:rFonts w:ascii="Arial" w:hAnsi="Arial"/>
                <w:b/>
                <w:sz w:val="32"/>
                <w:szCs w:val="32"/>
              </w:rPr>
            </w:pPr>
            <w:r>
              <w:rPr>
                <w:rFonts w:ascii="Arial" w:hAnsi="Arial"/>
                <w:b/>
                <w:sz w:val="32"/>
                <w:szCs w:val="32"/>
              </w:rPr>
              <w:t>Toernooi A</w:t>
            </w:r>
          </w:p>
        </w:tc>
        <w:tc>
          <w:tcPr>
            <w:tcW w:w="160" w:type="dxa"/>
          </w:tcPr>
          <w:p w:rsidR="00DE0E60" w:rsidRDefault="00DE0E60" w:rsidP="008B400D">
            <w:pPr>
              <w:snapToGrid w:val="0"/>
              <w:rPr>
                <w:rFonts w:ascii="Arial" w:hAnsi="Arial"/>
                <w:b/>
                <w:sz w:val="22"/>
              </w:rPr>
            </w:pPr>
          </w:p>
        </w:tc>
        <w:tc>
          <w:tcPr>
            <w:tcW w:w="160" w:type="dxa"/>
          </w:tcPr>
          <w:p w:rsidR="00DE0E60" w:rsidRDefault="00DE0E60" w:rsidP="008B400D">
            <w:pPr>
              <w:snapToGrid w:val="0"/>
              <w:rPr>
                <w:rFonts w:ascii="Arial" w:hAnsi="Arial"/>
                <w:b/>
                <w:sz w:val="22"/>
              </w:rPr>
            </w:pPr>
          </w:p>
        </w:tc>
        <w:tc>
          <w:tcPr>
            <w:tcW w:w="160" w:type="dxa"/>
          </w:tcPr>
          <w:p w:rsidR="00DE0E60" w:rsidRDefault="00DE0E60" w:rsidP="008B400D">
            <w:pPr>
              <w:snapToGrid w:val="0"/>
              <w:rPr>
                <w:rFonts w:ascii="Arial" w:hAnsi="Arial"/>
                <w:b/>
                <w:sz w:val="22"/>
              </w:rPr>
            </w:pPr>
          </w:p>
        </w:tc>
        <w:tc>
          <w:tcPr>
            <w:tcW w:w="40" w:type="dxa"/>
          </w:tcPr>
          <w:p w:rsidR="00DE0E60" w:rsidRDefault="00DE0E60" w:rsidP="008B400D">
            <w:pPr>
              <w:snapToGrid w:val="0"/>
              <w:rPr>
                <w:rFonts w:ascii="Arial" w:hAnsi="Arial"/>
                <w:b/>
                <w:sz w:val="22"/>
              </w:rPr>
            </w:pPr>
          </w:p>
        </w:tc>
      </w:tr>
      <w:tr w:rsidR="00DE0E60" w:rsidTr="008B400D">
        <w:trPr>
          <w:trHeight w:val="209"/>
        </w:trPr>
        <w:tc>
          <w:tcPr>
            <w:tcW w:w="6855" w:type="dxa"/>
            <w:gridSpan w:val="8"/>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tabs>
                <w:tab w:val="left" w:pos="2268"/>
                <w:tab w:val="right" w:pos="6521"/>
              </w:tabs>
              <w:snapToGrid w:val="0"/>
              <w:rPr>
                <w:rFonts w:ascii="Arial" w:hAnsi="Arial"/>
                <w:b/>
                <w:sz w:val="22"/>
              </w:rPr>
            </w:pPr>
            <w:r>
              <w:rPr>
                <w:rFonts w:ascii="Arial" w:hAnsi="Arial"/>
                <w:b/>
                <w:sz w:val="22"/>
              </w:rPr>
              <w:t xml:space="preserve">Dagleiding door: Scharnegoutum '70 </w:t>
            </w:r>
          </w:p>
        </w:tc>
      </w:tr>
    </w:tbl>
    <w:p w:rsidR="00DE0E60" w:rsidRDefault="00DE0E60" w:rsidP="00DE0E60"/>
    <w:p w:rsidR="00DE0E60" w:rsidRDefault="00DE0E60" w:rsidP="00DE0E60">
      <w:pPr>
        <w:numPr>
          <w:ilvl w:val="0"/>
          <w:numId w:val="3"/>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DE0E60" w:rsidRDefault="00DE0E60" w:rsidP="00DE0E60">
      <w:pPr>
        <w:numPr>
          <w:ilvl w:val="0"/>
          <w:numId w:val="3"/>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DE0E60" w:rsidRDefault="00DE0E60" w:rsidP="00DE0E60">
      <w:pPr>
        <w:tabs>
          <w:tab w:val="right" w:pos="4678"/>
        </w:tabs>
        <w:ind w:left="1134" w:right="2748"/>
        <w:rPr>
          <w:rFonts w:ascii="Arial" w:hAnsi="Arial"/>
          <w:sz w:val="18"/>
          <w:szCs w:val="18"/>
        </w:rPr>
      </w:pPr>
    </w:p>
    <w:tbl>
      <w:tblPr>
        <w:tblW w:w="0" w:type="auto"/>
        <w:tblInd w:w="82" w:type="dxa"/>
        <w:tblLayout w:type="fixed"/>
        <w:tblCellMar>
          <w:left w:w="70" w:type="dxa"/>
          <w:right w:w="70" w:type="dxa"/>
        </w:tblCellMar>
        <w:tblLook w:val="04A0" w:firstRow="1" w:lastRow="0" w:firstColumn="1" w:lastColumn="0" w:noHBand="0" w:noVBand="1"/>
      </w:tblPr>
      <w:tblGrid>
        <w:gridCol w:w="2145"/>
        <w:gridCol w:w="2145"/>
        <w:gridCol w:w="1965"/>
      </w:tblGrid>
      <w:tr w:rsidR="00DE0E60" w:rsidTr="008B400D">
        <w:tc>
          <w:tcPr>
            <w:tcW w:w="2145" w:type="dxa"/>
            <w:hideMark/>
          </w:tcPr>
          <w:p w:rsidR="00DE0E60" w:rsidRDefault="00DE0E60" w:rsidP="008B400D">
            <w:pPr>
              <w:pStyle w:val="Kop1"/>
              <w:numPr>
                <w:ilvl w:val="0"/>
                <w:numId w:val="6"/>
              </w:numPr>
              <w:tabs>
                <w:tab w:val="left" w:pos="0"/>
              </w:tabs>
              <w:snapToGrid w:val="0"/>
              <w:rPr>
                <w:rFonts w:ascii="Arial" w:hAnsi="Arial"/>
                <w:sz w:val="22"/>
                <w:lang w:val="fr-FR"/>
              </w:rPr>
            </w:pPr>
            <w:r>
              <w:rPr>
                <w:rFonts w:ascii="Arial" w:hAnsi="Arial"/>
                <w:sz w:val="22"/>
                <w:lang w:val="fr-FR"/>
              </w:rPr>
              <w:t>Poule E1</w:t>
            </w:r>
          </w:p>
        </w:tc>
        <w:tc>
          <w:tcPr>
            <w:tcW w:w="2145" w:type="dxa"/>
            <w:hideMark/>
          </w:tcPr>
          <w:p w:rsidR="00DE0E60" w:rsidRDefault="00DE0E60" w:rsidP="008B400D">
            <w:pPr>
              <w:pStyle w:val="Kop1"/>
              <w:numPr>
                <w:ilvl w:val="0"/>
                <w:numId w:val="6"/>
              </w:numPr>
              <w:tabs>
                <w:tab w:val="left" w:pos="0"/>
              </w:tabs>
              <w:snapToGrid w:val="0"/>
              <w:rPr>
                <w:rFonts w:ascii="Arial" w:hAnsi="Arial"/>
                <w:sz w:val="22"/>
                <w:lang w:val="fr-FR"/>
              </w:rPr>
            </w:pPr>
            <w:r>
              <w:rPr>
                <w:rFonts w:ascii="Arial" w:hAnsi="Arial"/>
                <w:sz w:val="22"/>
                <w:lang w:val="fr-FR"/>
              </w:rPr>
              <w:t>Poule E2</w:t>
            </w:r>
          </w:p>
        </w:tc>
        <w:tc>
          <w:tcPr>
            <w:tcW w:w="1965" w:type="dxa"/>
            <w:hideMark/>
          </w:tcPr>
          <w:p w:rsidR="00DE0E60" w:rsidRDefault="00DE0E60" w:rsidP="008B400D">
            <w:pPr>
              <w:pStyle w:val="Kop1"/>
              <w:numPr>
                <w:ilvl w:val="0"/>
                <w:numId w:val="6"/>
              </w:numPr>
              <w:tabs>
                <w:tab w:val="left" w:pos="0"/>
              </w:tabs>
              <w:snapToGrid w:val="0"/>
              <w:rPr>
                <w:rFonts w:ascii="Arial" w:hAnsi="Arial"/>
                <w:sz w:val="22"/>
                <w:lang w:val="fr-FR"/>
              </w:rPr>
            </w:pPr>
            <w:r>
              <w:rPr>
                <w:rFonts w:ascii="Arial" w:hAnsi="Arial"/>
                <w:sz w:val="22"/>
                <w:lang w:val="fr-FR"/>
              </w:rPr>
              <w:t>Poule E3</w:t>
            </w:r>
          </w:p>
        </w:tc>
      </w:tr>
      <w:tr w:rsidR="00DE0E60" w:rsidTr="008B400D">
        <w:trPr>
          <w:trHeight w:val="88"/>
        </w:trPr>
        <w:tc>
          <w:tcPr>
            <w:tcW w:w="214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IJVC E1</w:t>
            </w:r>
          </w:p>
        </w:tc>
        <w:tc>
          <w:tcPr>
            <w:tcW w:w="214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Heeg E1</w:t>
            </w:r>
          </w:p>
        </w:tc>
        <w:tc>
          <w:tcPr>
            <w:tcW w:w="196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IJVC E2</w:t>
            </w:r>
          </w:p>
        </w:tc>
      </w:tr>
      <w:tr w:rsidR="00DE0E60" w:rsidTr="008B400D">
        <w:tc>
          <w:tcPr>
            <w:tcW w:w="214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Blauwhuis E1</w:t>
            </w:r>
          </w:p>
        </w:tc>
        <w:tc>
          <w:tcPr>
            <w:tcW w:w="214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Woudsend E1</w:t>
            </w:r>
          </w:p>
        </w:tc>
        <w:tc>
          <w:tcPr>
            <w:tcW w:w="196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TOP’63 E1</w:t>
            </w:r>
          </w:p>
        </w:tc>
      </w:tr>
      <w:tr w:rsidR="00DE0E60" w:rsidTr="008B400D">
        <w:tc>
          <w:tcPr>
            <w:tcW w:w="214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Heeg E2</w:t>
            </w:r>
          </w:p>
        </w:tc>
        <w:tc>
          <w:tcPr>
            <w:tcW w:w="214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Oudega/HJSC E3</w:t>
            </w:r>
          </w:p>
        </w:tc>
        <w:tc>
          <w:tcPr>
            <w:tcW w:w="196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Oudega/HJSC E4</w:t>
            </w:r>
          </w:p>
        </w:tc>
      </w:tr>
      <w:tr w:rsidR="00DE0E60" w:rsidTr="008B400D">
        <w:tc>
          <w:tcPr>
            <w:tcW w:w="2145" w:type="dxa"/>
            <w:vAlign w:val="bottom"/>
            <w:hideMark/>
          </w:tcPr>
          <w:p w:rsidR="00DE0E60" w:rsidRDefault="00DE3745" w:rsidP="008B400D">
            <w:pPr>
              <w:snapToGrid w:val="0"/>
              <w:rPr>
                <w:rFonts w:ascii="Arial" w:hAnsi="Arial" w:cs="Arial"/>
                <w:i/>
                <w:iCs/>
                <w:kern w:val="2"/>
                <w:sz w:val="20"/>
              </w:rPr>
            </w:pPr>
            <w:r>
              <w:rPr>
                <w:rFonts w:ascii="Arial" w:hAnsi="Arial" w:cs="Arial"/>
                <w:i/>
                <w:iCs/>
                <w:sz w:val="20"/>
              </w:rPr>
              <w:t>Oudega/HJSC E1</w:t>
            </w:r>
          </w:p>
        </w:tc>
        <w:tc>
          <w:tcPr>
            <w:tcW w:w="2145" w:type="dxa"/>
            <w:vAlign w:val="bottom"/>
            <w:hideMark/>
          </w:tcPr>
          <w:p w:rsidR="00DE0E60" w:rsidRPr="00E43FCB" w:rsidRDefault="00DE0E60" w:rsidP="008B400D">
            <w:pPr>
              <w:snapToGrid w:val="0"/>
              <w:rPr>
                <w:rFonts w:ascii="Arial" w:hAnsi="Arial" w:cs="Arial"/>
                <w:i/>
                <w:iCs/>
                <w:kern w:val="2"/>
                <w:sz w:val="20"/>
              </w:rPr>
            </w:pPr>
            <w:r w:rsidRPr="00E43FCB">
              <w:rPr>
                <w:rFonts w:ascii="Arial" w:eastAsia="Arial" w:hAnsi="Arial" w:cs="Arial"/>
                <w:i/>
                <w:sz w:val="20"/>
                <w:szCs w:val="20"/>
              </w:rPr>
              <w:t>Heeg E3</w:t>
            </w:r>
          </w:p>
        </w:tc>
        <w:tc>
          <w:tcPr>
            <w:tcW w:w="196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Oudega/HJSC E2</w:t>
            </w:r>
          </w:p>
        </w:tc>
      </w:tr>
      <w:tr w:rsidR="00DE0E60" w:rsidTr="008B400D">
        <w:trPr>
          <w:trHeight w:val="222"/>
        </w:trPr>
        <w:tc>
          <w:tcPr>
            <w:tcW w:w="2145" w:type="dxa"/>
            <w:vAlign w:val="bottom"/>
            <w:hideMark/>
          </w:tcPr>
          <w:p w:rsidR="00DE0E60" w:rsidRDefault="00DE3745" w:rsidP="008B400D">
            <w:pPr>
              <w:snapToGrid w:val="0"/>
              <w:rPr>
                <w:rFonts w:ascii="Arial" w:hAnsi="Arial" w:cs="Arial"/>
                <w:i/>
                <w:iCs/>
                <w:kern w:val="2"/>
                <w:sz w:val="20"/>
              </w:rPr>
            </w:pPr>
            <w:r>
              <w:rPr>
                <w:rFonts w:ascii="Arial" w:hAnsi="Arial" w:cs="Arial"/>
                <w:i/>
                <w:iCs/>
                <w:kern w:val="2"/>
                <w:sz w:val="20"/>
              </w:rPr>
              <w:t>Scharnegoutum E2</w:t>
            </w:r>
          </w:p>
        </w:tc>
        <w:tc>
          <w:tcPr>
            <w:tcW w:w="2145" w:type="dxa"/>
            <w:vAlign w:val="bottom"/>
            <w:hideMark/>
          </w:tcPr>
          <w:p w:rsidR="00DE0E60" w:rsidRDefault="00DE0E60" w:rsidP="008B400D">
            <w:pPr>
              <w:snapToGrid w:val="0"/>
              <w:rPr>
                <w:rFonts w:ascii="Arial" w:hAnsi="Arial" w:cs="Arial"/>
                <w:i/>
                <w:iCs/>
                <w:kern w:val="2"/>
                <w:sz w:val="20"/>
              </w:rPr>
            </w:pPr>
            <w:r>
              <w:rPr>
                <w:rFonts w:ascii="Arial" w:hAnsi="Arial" w:cs="Arial"/>
                <w:i/>
                <w:iCs/>
                <w:sz w:val="20"/>
              </w:rPr>
              <w:t>Nijland E1</w:t>
            </w:r>
          </w:p>
        </w:tc>
        <w:tc>
          <w:tcPr>
            <w:tcW w:w="1965" w:type="dxa"/>
            <w:vAlign w:val="bottom"/>
            <w:hideMark/>
          </w:tcPr>
          <w:p w:rsidR="00DE0E60" w:rsidRDefault="00DE0E60" w:rsidP="009D3955">
            <w:pPr>
              <w:snapToGrid w:val="0"/>
              <w:rPr>
                <w:rFonts w:ascii="Arial" w:hAnsi="Arial" w:cs="Arial"/>
                <w:i/>
                <w:iCs/>
                <w:kern w:val="2"/>
                <w:sz w:val="20"/>
              </w:rPr>
            </w:pPr>
            <w:r>
              <w:rPr>
                <w:rFonts w:ascii="Arial" w:hAnsi="Arial" w:cs="Arial"/>
                <w:i/>
                <w:iCs/>
                <w:sz w:val="20"/>
              </w:rPr>
              <w:t>Scharnegoutum</w:t>
            </w:r>
            <w:r w:rsidR="009D3955">
              <w:rPr>
                <w:rFonts w:ascii="Arial" w:hAnsi="Arial" w:cs="Arial"/>
                <w:i/>
                <w:iCs/>
                <w:sz w:val="20"/>
              </w:rPr>
              <w:t xml:space="preserve"> </w:t>
            </w:r>
            <w:r>
              <w:rPr>
                <w:rFonts w:ascii="Arial" w:hAnsi="Arial" w:cs="Arial"/>
                <w:i/>
                <w:iCs/>
                <w:sz w:val="20"/>
              </w:rPr>
              <w:t>E1</w:t>
            </w:r>
          </w:p>
        </w:tc>
      </w:tr>
    </w:tbl>
    <w:p w:rsidR="00DE0E60" w:rsidRDefault="00DE0E60" w:rsidP="00DE0E60">
      <w:pPr>
        <w:tabs>
          <w:tab w:val="right" w:pos="4678"/>
        </w:tabs>
        <w:ind w:left="1134" w:right="2748"/>
      </w:pPr>
    </w:p>
    <w:p w:rsidR="00DE0E60" w:rsidRDefault="00DE0E60" w:rsidP="00DE0E60">
      <w:pPr>
        <w:tabs>
          <w:tab w:val="right" w:pos="4678"/>
        </w:tabs>
        <w:ind w:left="1134" w:right="2748"/>
      </w:pPr>
    </w:p>
    <w:tbl>
      <w:tblPr>
        <w:tblW w:w="0" w:type="auto"/>
        <w:tblInd w:w="7" w:type="dxa"/>
        <w:tblLayout w:type="fixed"/>
        <w:tblCellMar>
          <w:left w:w="70" w:type="dxa"/>
          <w:right w:w="70" w:type="dxa"/>
        </w:tblCellMar>
        <w:tblLook w:val="04A0" w:firstRow="1" w:lastRow="0" w:firstColumn="1" w:lastColumn="0" w:noHBand="0" w:noVBand="1"/>
      </w:tblPr>
      <w:tblGrid>
        <w:gridCol w:w="680"/>
        <w:gridCol w:w="722"/>
        <w:gridCol w:w="2240"/>
        <w:gridCol w:w="267"/>
        <w:gridCol w:w="2168"/>
        <w:gridCol w:w="567"/>
        <w:gridCol w:w="160"/>
        <w:gridCol w:w="160"/>
        <w:gridCol w:w="202"/>
        <w:gridCol w:w="160"/>
        <w:gridCol w:w="10"/>
      </w:tblGrid>
      <w:tr w:rsidR="00DE0E60" w:rsidTr="008B400D">
        <w:trPr>
          <w:cantSplit/>
          <w:trHeight w:val="225"/>
        </w:trPr>
        <w:tc>
          <w:tcPr>
            <w:tcW w:w="7216" w:type="dxa"/>
            <w:gridSpan w:val="11"/>
            <w:tcBorders>
              <w:top w:val="single" w:sz="4" w:space="0" w:color="000000"/>
              <w:left w:val="single" w:sz="4" w:space="0" w:color="000000"/>
              <w:bottom w:val="single" w:sz="4" w:space="0" w:color="000000"/>
              <w:right w:val="single" w:sz="4" w:space="0" w:color="000000"/>
            </w:tcBorders>
            <w:shd w:val="clear" w:color="auto" w:fill="E5E5E5"/>
            <w:hideMark/>
          </w:tcPr>
          <w:p w:rsidR="00DE0E60" w:rsidRDefault="00DE0E60" w:rsidP="008B400D">
            <w:pPr>
              <w:pStyle w:val="Kop2"/>
              <w:numPr>
                <w:ilvl w:val="1"/>
                <w:numId w:val="6"/>
              </w:numPr>
              <w:tabs>
                <w:tab w:val="left" w:pos="0"/>
              </w:tabs>
              <w:snapToGrid w:val="0"/>
              <w:rPr>
                <w:rFonts w:ascii="Arial" w:hAnsi="Arial"/>
                <w:sz w:val="22"/>
                <w:lang w:val="nl-NL"/>
              </w:rPr>
            </w:pPr>
            <w:r>
              <w:rPr>
                <w:rFonts w:ascii="Arial" w:hAnsi="Arial"/>
                <w:sz w:val="22"/>
                <w:lang w:val="nl-NL"/>
              </w:rPr>
              <w:t>Poule E1 &amp; E3 – Veld 1</w:t>
            </w:r>
          </w:p>
        </w:tc>
      </w:tr>
      <w:tr w:rsidR="00DE0E60" w:rsidTr="008B400D">
        <w:trPr>
          <w:gridAfter w:val="1"/>
          <w:wAfter w:w="10" w:type="dxa"/>
        </w:trPr>
        <w:tc>
          <w:tcPr>
            <w:tcW w:w="680" w:type="dxa"/>
            <w:hideMark/>
          </w:tcPr>
          <w:p w:rsidR="00DE0E60" w:rsidRDefault="00DE0E60" w:rsidP="008B400D">
            <w:pPr>
              <w:snapToGrid w:val="0"/>
              <w:rPr>
                <w:rFonts w:ascii="Arial" w:hAnsi="Arial"/>
                <w:i/>
                <w:iCs/>
                <w:color w:val="000000"/>
                <w:kern w:val="2"/>
                <w:sz w:val="20"/>
              </w:rPr>
            </w:pPr>
            <w:r>
              <w:rPr>
                <w:rFonts w:ascii="Arial" w:hAnsi="Arial"/>
                <w:i/>
                <w:iCs/>
                <w:color w:val="000000"/>
                <w:sz w:val="20"/>
              </w:rPr>
              <w:t>Tijd</w:t>
            </w:r>
          </w:p>
        </w:tc>
        <w:tc>
          <w:tcPr>
            <w:tcW w:w="722" w:type="dxa"/>
            <w:hideMark/>
          </w:tcPr>
          <w:p w:rsidR="00DE0E60" w:rsidRDefault="00DE0E60" w:rsidP="008B400D">
            <w:pPr>
              <w:snapToGrid w:val="0"/>
              <w:jc w:val="center"/>
              <w:rPr>
                <w:rFonts w:ascii="Arial" w:hAnsi="Arial"/>
                <w:i/>
                <w:iCs/>
                <w:color w:val="000000"/>
                <w:kern w:val="2"/>
                <w:sz w:val="20"/>
              </w:rPr>
            </w:pPr>
            <w:r>
              <w:rPr>
                <w:rFonts w:ascii="Arial" w:hAnsi="Arial"/>
                <w:i/>
                <w:iCs/>
                <w:color w:val="000000"/>
                <w:sz w:val="20"/>
              </w:rPr>
              <w:t>Poule</w:t>
            </w:r>
          </w:p>
        </w:tc>
        <w:tc>
          <w:tcPr>
            <w:tcW w:w="2240" w:type="dxa"/>
            <w:vAlign w:val="bottom"/>
            <w:hideMark/>
          </w:tcPr>
          <w:p w:rsidR="00DE0E60" w:rsidRDefault="00DE0E60" w:rsidP="008B400D">
            <w:pPr>
              <w:snapToGrid w:val="0"/>
              <w:rPr>
                <w:rFonts w:ascii="Arial" w:hAnsi="Arial"/>
                <w:i/>
                <w:iCs/>
                <w:color w:val="000000"/>
                <w:kern w:val="2"/>
                <w:sz w:val="20"/>
              </w:rPr>
            </w:pPr>
            <w:r>
              <w:rPr>
                <w:rFonts w:ascii="Arial" w:hAnsi="Arial"/>
                <w:i/>
                <w:iCs/>
                <w:color w:val="000000"/>
                <w:sz w:val="20"/>
              </w:rPr>
              <w:t>Wedstrijd</w:t>
            </w:r>
          </w:p>
        </w:tc>
        <w:tc>
          <w:tcPr>
            <w:tcW w:w="267" w:type="dxa"/>
            <w:tcBorders>
              <w:top w:val="single" w:sz="4" w:space="0" w:color="000000"/>
              <w:left w:val="nil"/>
              <w:bottom w:val="single" w:sz="4" w:space="0" w:color="000000"/>
              <w:right w:val="nil"/>
            </w:tcBorders>
            <w:vAlign w:val="bottom"/>
          </w:tcPr>
          <w:p w:rsidR="00DE0E60" w:rsidRDefault="00DE0E60" w:rsidP="008B400D">
            <w:pPr>
              <w:snapToGrid w:val="0"/>
              <w:jc w:val="center"/>
              <w:rPr>
                <w:rFonts w:ascii="Arial" w:hAnsi="Arial" w:cs="Arial"/>
                <w:kern w:val="2"/>
                <w:sz w:val="20"/>
              </w:rPr>
            </w:pPr>
          </w:p>
        </w:tc>
        <w:tc>
          <w:tcPr>
            <w:tcW w:w="2168" w:type="dxa"/>
            <w:vAlign w:val="bottom"/>
          </w:tcPr>
          <w:p w:rsidR="00DE0E60" w:rsidRDefault="00DE0E60" w:rsidP="008B400D">
            <w:pPr>
              <w:snapToGrid w:val="0"/>
              <w:rPr>
                <w:rFonts w:ascii="Arial" w:hAnsi="Arial" w:cs="Arial"/>
                <w:kern w:val="2"/>
                <w:sz w:val="20"/>
              </w:rPr>
            </w:pPr>
          </w:p>
        </w:tc>
        <w:tc>
          <w:tcPr>
            <w:tcW w:w="567" w:type="dxa"/>
            <w:tcBorders>
              <w:top w:val="single" w:sz="4" w:space="0" w:color="000000"/>
              <w:left w:val="nil"/>
              <w:bottom w:val="single" w:sz="4" w:space="0" w:color="000000"/>
              <w:right w:val="nil"/>
            </w:tcBorders>
          </w:tcPr>
          <w:p w:rsidR="00DE0E60" w:rsidRDefault="00DE0E60" w:rsidP="008B400D">
            <w:pPr>
              <w:snapToGrid w:val="0"/>
              <w:rPr>
                <w:rFonts w:ascii="Arial" w:hAnsi="Arial"/>
                <w:kern w:val="2"/>
                <w:sz w:val="20"/>
              </w:rPr>
            </w:pPr>
          </w:p>
        </w:tc>
        <w:tc>
          <w:tcPr>
            <w:tcW w:w="160" w:type="dxa"/>
          </w:tcPr>
          <w:p w:rsidR="00DE0E60" w:rsidRDefault="00DE0E60" w:rsidP="008B400D">
            <w:pPr>
              <w:snapToGrid w:val="0"/>
              <w:rPr>
                <w:rFonts w:ascii="Arial" w:hAnsi="Arial"/>
                <w:color w:val="000000"/>
                <w:kern w:val="2"/>
                <w:sz w:val="20"/>
              </w:rPr>
            </w:pPr>
          </w:p>
        </w:tc>
        <w:tc>
          <w:tcPr>
            <w:tcW w:w="160" w:type="dxa"/>
          </w:tcPr>
          <w:p w:rsidR="00DE0E60" w:rsidRDefault="00DE0E60" w:rsidP="008B400D">
            <w:pPr>
              <w:snapToGrid w:val="0"/>
              <w:rPr>
                <w:rFonts w:ascii="Arial" w:hAnsi="Arial"/>
                <w:color w:val="000000"/>
                <w:kern w:val="2"/>
                <w:sz w:val="20"/>
              </w:rPr>
            </w:pPr>
          </w:p>
        </w:tc>
        <w:tc>
          <w:tcPr>
            <w:tcW w:w="202" w:type="dxa"/>
          </w:tcPr>
          <w:p w:rsidR="00DE0E60" w:rsidRDefault="00DE0E60" w:rsidP="008B400D">
            <w:pPr>
              <w:snapToGrid w:val="0"/>
              <w:rPr>
                <w:rFonts w:ascii="Arial" w:hAnsi="Arial"/>
                <w:color w:val="000000"/>
                <w:kern w:val="2"/>
                <w:sz w:val="20"/>
              </w:rPr>
            </w:pPr>
          </w:p>
        </w:tc>
        <w:tc>
          <w:tcPr>
            <w:tcW w:w="40" w:type="dxa"/>
          </w:tcPr>
          <w:p w:rsidR="00DE0E60" w:rsidRDefault="00DE0E60" w:rsidP="008B400D">
            <w:pPr>
              <w:snapToGrid w:val="0"/>
              <w:rPr>
                <w:rFonts w:ascii="Arial" w:hAnsi="Arial"/>
                <w:color w:val="000000"/>
                <w:kern w:val="2"/>
                <w:sz w:val="20"/>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rPr>
            </w:pPr>
            <w:r>
              <w:rPr>
                <w:rFonts w:ascii="Arial" w:hAnsi="Arial"/>
                <w:color w:val="000000"/>
                <w:sz w:val="20"/>
              </w:rPr>
              <w:t>08.50</w:t>
            </w:r>
          </w:p>
        </w:tc>
        <w:tc>
          <w:tcPr>
            <w:tcW w:w="722" w:type="dxa"/>
            <w:hideMark/>
          </w:tcPr>
          <w:p w:rsidR="00DE0E60" w:rsidRDefault="00DE0E60" w:rsidP="008B400D">
            <w:pPr>
              <w:snapToGrid w:val="0"/>
              <w:jc w:val="center"/>
              <w:rPr>
                <w:rFonts w:ascii="Arial" w:hAnsi="Arial"/>
                <w:color w:val="000000"/>
                <w:kern w:val="2"/>
                <w:sz w:val="20"/>
              </w:rPr>
            </w:pPr>
            <w:r>
              <w:rPr>
                <w:rFonts w:ascii="Arial" w:hAnsi="Arial"/>
                <w:color w:val="000000"/>
                <w:sz w:val="20"/>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IJVC E1</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Blauwhuis E1</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09.00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Heeg E2</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Oudega/HJSC E1</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09.10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IJVC E2</w:t>
            </w:r>
          </w:p>
        </w:tc>
        <w:tc>
          <w:tcPr>
            <w:tcW w:w="267"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TOP’63 E1</w:t>
            </w:r>
          </w:p>
        </w:tc>
        <w:tc>
          <w:tcPr>
            <w:tcW w:w="56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09.20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Scharnegoutum E2</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IJVC E1</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09.30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Blauwhuis E1</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Heeg E2</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09.40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Scharnegoutum E1</w:t>
            </w:r>
          </w:p>
        </w:tc>
        <w:tc>
          <w:tcPr>
            <w:tcW w:w="267"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IJVC E2</w:t>
            </w:r>
          </w:p>
        </w:tc>
        <w:tc>
          <w:tcPr>
            <w:tcW w:w="56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09.50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Oudega/HJSC E1</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Scharnegoutum E2</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10.00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IJVC E1</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Heeg E2</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10.10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Oudega/HJSC E</w:t>
            </w:r>
            <w:r w:rsidR="00F71F80">
              <w:rPr>
                <w:rFonts w:ascii="Arial" w:hAnsi="Arial" w:cs="Arial"/>
                <w:sz w:val="20"/>
              </w:rPr>
              <w:t>2</w:t>
            </w:r>
          </w:p>
        </w:tc>
        <w:tc>
          <w:tcPr>
            <w:tcW w:w="267"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Scharnegoutum E1</w:t>
            </w:r>
          </w:p>
        </w:tc>
        <w:tc>
          <w:tcPr>
            <w:tcW w:w="56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10.20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Blauwhuis E1</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Oudega/HJSC E1</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10.30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Scharnegoutum E2</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Heeg E2</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10.40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TOP’63 E1</w:t>
            </w:r>
          </w:p>
        </w:tc>
        <w:tc>
          <w:tcPr>
            <w:tcW w:w="267"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Oudega/HJSC E2</w:t>
            </w:r>
          </w:p>
        </w:tc>
        <w:tc>
          <w:tcPr>
            <w:tcW w:w="56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10.50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Pr="008B400D" w:rsidRDefault="00DE0E60" w:rsidP="008B400D">
            <w:pPr>
              <w:snapToGrid w:val="0"/>
              <w:rPr>
                <w:rFonts w:ascii="Arial" w:hAnsi="Arial" w:cs="Arial"/>
                <w:kern w:val="2"/>
                <w:sz w:val="20"/>
              </w:rPr>
            </w:pPr>
            <w:r w:rsidRPr="008B400D">
              <w:rPr>
                <w:rFonts w:ascii="Arial" w:hAnsi="Arial" w:cs="Arial"/>
                <w:sz w:val="20"/>
              </w:rPr>
              <w:t>IJVC E1</w:t>
            </w:r>
          </w:p>
        </w:tc>
        <w:tc>
          <w:tcPr>
            <w:tcW w:w="267"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Oudega/HJSC E1</w:t>
            </w:r>
          </w:p>
        </w:tc>
        <w:tc>
          <w:tcPr>
            <w:tcW w:w="56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Height w:val="198"/>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11.00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1</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Blauwhuis E1</w:t>
            </w:r>
          </w:p>
        </w:tc>
        <w:tc>
          <w:tcPr>
            <w:tcW w:w="267"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Scharnegoutum E2</w:t>
            </w:r>
          </w:p>
        </w:tc>
        <w:tc>
          <w:tcPr>
            <w:tcW w:w="567" w:type="dxa"/>
            <w:tcBorders>
              <w:top w:val="nil"/>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kern w:val="2"/>
              </w:rPr>
            </w:pPr>
          </w:p>
        </w:tc>
        <w:tc>
          <w:tcPr>
            <w:tcW w:w="202"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80"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11.10</w:t>
            </w:r>
          </w:p>
        </w:tc>
        <w:tc>
          <w:tcPr>
            <w:tcW w:w="722"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40" w:type="dxa"/>
            <w:vAlign w:val="bottom"/>
            <w:hideMark/>
          </w:tcPr>
          <w:p w:rsidR="00DE0E60" w:rsidRDefault="00DE0E60" w:rsidP="008B400D">
            <w:pPr>
              <w:snapToGrid w:val="0"/>
              <w:rPr>
                <w:rFonts w:ascii="Arial" w:hAnsi="Arial" w:cs="Arial"/>
                <w:kern w:val="2"/>
                <w:sz w:val="20"/>
              </w:rPr>
            </w:pPr>
            <w:r>
              <w:rPr>
                <w:rFonts w:ascii="Arial" w:hAnsi="Arial" w:cs="Arial"/>
                <w:sz w:val="20"/>
              </w:rPr>
              <w:t>IJVC E2</w:t>
            </w:r>
          </w:p>
        </w:tc>
        <w:tc>
          <w:tcPr>
            <w:tcW w:w="267"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168" w:type="dxa"/>
            <w:vAlign w:val="bottom"/>
            <w:hideMark/>
          </w:tcPr>
          <w:p w:rsidR="00DE0E60" w:rsidRDefault="00DE0E60" w:rsidP="008B400D">
            <w:pPr>
              <w:snapToGrid w:val="0"/>
              <w:rPr>
                <w:rFonts w:ascii="Arial" w:hAnsi="Arial" w:cs="Arial"/>
                <w:kern w:val="2"/>
                <w:sz w:val="20"/>
              </w:rPr>
            </w:pPr>
            <w:r>
              <w:rPr>
                <w:rFonts w:ascii="Arial" w:hAnsi="Arial" w:cs="Arial"/>
                <w:sz w:val="20"/>
              </w:rPr>
              <w:t>Oudega/HJSC E2</w:t>
            </w:r>
          </w:p>
        </w:tc>
        <w:tc>
          <w:tcPr>
            <w:tcW w:w="56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kern w:val="2"/>
              </w:rPr>
            </w:pPr>
          </w:p>
        </w:tc>
        <w:tc>
          <w:tcPr>
            <w:tcW w:w="202" w:type="dxa"/>
          </w:tcPr>
          <w:p w:rsidR="00DE0E60" w:rsidRDefault="00DE0E60" w:rsidP="008B400D">
            <w:pPr>
              <w:snapToGrid w:val="0"/>
              <w:rPr>
                <w:kern w:val="2"/>
              </w:rPr>
            </w:pPr>
          </w:p>
        </w:tc>
        <w:tc>
          <w:tcPr>
            <w:tcW w:w="40" w:type="dxa"/>
          </w:tcPr>
          <w:p w:rsidR="00DE0E60" w:rsidRDefault="00DE0E60" w:rsidP="008B400D">
            <w:pPr>
              <w:snapToGrid w:val="0"/>
              <w:rPr>
                <w:rFonts w:ascii="Arial" w:hAnsi="Arial"/>
                <w:color w:val="FF0000"/>
                <w:kern w:val="2"/>
                <w:sz w:val="20"/>
              </w:rPr>
            </w:pPr>
          </w:p>
        </w:tc>
      </w:tr>
    </w:tbl>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tbl>
      <w:tblPr>
        <w:tblW w:w="0" w:type="auto"/>
        <w:tblInd w:w="7" w:type="dxa"/>
        <w:tblLayout w:type="fixed"/>
        <w:tblCellMar>
          <w:left w:w="70" w:type="dxa"/>
          <w:right w:w="70" w:type="dxa"/>
        </w:tblCellMar>
        <w:tblLook w:val="04A0" w:firstRow="1" w:lastRow="0" w:firstColumn="1" w:lastColumn="0" w:noHBand="0" w:noVBand="1"/>
      </w:tblPr>
      <w:tblGrid>
        <w:gridCol w:w="692"/>
        <w:gridCol w:w="735"/>
        <w:gridCol w:w="2279"/>
        <w:gridCol w:w="272"/>
        <w:gridCol w:w="2205"/>
        <w:gridCol w:w="577"/>
        <w:gridCol w:w="160"/>
        <w:gridCol w:w="160"/>
        <w:gridCol w:w="160"/>
        <w:gridCol w:w="160"/>
        <w:gridCol w:w="10"/>
      </w:tblGrid>
      <w:tr w:rsidR="00DE0E60" w:rsidTr="008B400D">
        <w:trPr>
          <w:cantSplit/>
          <w:trHeight w:val="225"/>
        </w:trPr>
        <w:tc>
          <w:tcPr>
            <w:tcW w:w="7290" w:type="dxa"/>
            <w:gridSpan w:val="11"/>
            <w:tcBorders>
              <w:top w:val="single" w:sz="4" w:space="0" w:color="000000"/>
              <w:left w:val="single" w:sz="4" w:space="0" w:color="000000"/>
              <w:bottom w:val="single" w:sz="4" w:space="0" w:color="000000"/>
              <w:right w:val="single" w:sz="4" w:space="0" w:color="000000"/>
            </w:tcBorders>
            <w:shd w:val="clear" w:color="auto" w:fill="E5E5E5"/>
            <w:hideMark/>
          </w:tcPr>
          <w:p w:rsidR="00DE0E60" w:rsidRDefault="00DE0E60" w:rsidP="008B400D">
            <w:pPr>
              <w:pStyle w:val="Kop2"/>
              <w:numPr>
                <w:ilvl w:val="1"/>
                <w:numId w:val="6"/>
              </w:numPr>
              <w:tabs>
                <w:tab w:val="left" w:pos="0"/>
              </w:tabs>
              <w:snapToGrid w:val="0"/>
              <w:rPr>
                <w:rFonts w:ascii="Arial" w:hAnsi="Arial"/>
                <w:sz w:val="22"/>
                <w:lang w:val="nl-NL"/>
              </w:rPr>
            </w:pPr>
            <w:r>
              <w:rPr>
                <w:rFonts w:ascii="Arial" w:hAnsi="Arial"/>
                <w:sz w:val="22"/>
                <w:lang w:val="nl-NL"/>
              </w:rPr>
              <w:t>Poule E2 &amp; E3 – Veld 2</w:t>
            </w:r>
          </w:p>
        </w:tc>
      </w:tr>
      <w:tr w:rsidR="00DE0E60" w:rsidTr="008B400D">
        <w:trPr>
          <w:gridAfter w:val="1"/>
          <w:wAfter w:w="10" w:type="dxa"/>
        </w:trPr>
        <w:tc>
          <w:tcPr>
            <w:tcW w:w="692" w:type="dxa"/>
            <w:hideMark/>
          </w:tcPr>
          <w:p w:rsidR="00DE0E60" w:rsidRDefault="00DE0E60" w:rsidP="008B400D">
            <w:pPr>
              <w:snapToGrid w:val="0"/>
              <w:rPr>
                <w:rFonts w:ascii="Arial" w:hAnsi="Arial"/>
                <w:i/>
                <w:color w:val="000000"/>
                <w:kern w:val="2"/>
                <w:sz w:val="20"/>
              </w:rPr>
            </w:pPr>
            <w:r>
              <w:rPr>
                <w:rFonts w:ascii="Arial" w:hAnsi="Arial"/>
                <w:i/>
                <w:color w:val="000000"/>
                <w:sz w:val="20"/>
              </w:rPr>
              <w:t>Tijd</w:t>
            </w:r>
          </w:p>
        </w:tc>
        <w:tc>
          <w:tcPr>
            <w:tcW w:w="735" w:type="dxa"/>
            <w:hideMark/>
          </w:tcPr>
          <w:p w:rsidR="00DE0E60" w:rsidRDefault="00DE0E60" w:rsidP="008B400D">
            <w:pPr>
              <w:snapToGrid w:val="0"/>
              <w:jc w:val="center"/>
              <w:rPr>
                <w:rFonts w:ascii="Arial" w:hAnsi="Arial"/>
                <w:i/>
                <w:color w:val="000000"/>
                <w:kern w:val="2"/>
                <w:sz w:val="20"/>
              </w:rPr>
            </w:pPr>
            <w:r>
              <w:rPr>
                <w:rFonts w:ascii="Arial" w:hAnsi="Arial"/>
                <w:i/>
                <w:color w:val="000000"/>
                <w:sz w:val="20"/>
              </w:rPr>
              <w:t>Poule</w:t>
            </w:r>
          </w:p>
        </w:tc>
        <w:tc>
          <w:tcPr>
            <w:tcW w:w="2279" w:type="dxa"/>
            <w:vAlign w:val="bottom"/>
            <w:hideMark/>
          </w:tcPr>
          <w:p w:rsidR="00DE0E60" w:rsidRDefault="00DE0E60" w:rsidP="008B400D">
            <w:pPr>
              <w:snapToGrid w:val="0"/>
              <w:rPr>
                <w:rFonts w:ascii="Arial" w:hAnsi="Arial"/>
                <w:i/>
                <w:color w:val="000000"/>
                <w:kern w:val="2"/>
                <w:sz w:val="20"/>
              </w:rPr>
            </w:pPr>
            <w:r>
              <w:rPr>
                <w:rFonts w:ascii="Arial" w:hAnsi="Arial"/>
                <w:i/>
                <w:color w:val="000000"/>
                <w:sz w:val="20"/>
              </w:rPr>
              <w:t>Wedstrijd</w:t>
            </w:r>
          </w:p>
        </w:tc>
        <w:tc>
          <w:tcPr>
            <w:tcW w:w="272" w:type="dxa"/>
            <w:tcBorders>
              <w:top w:val="single" w:sz="4" w:space="0" w:color="000000"/>
              <w:left w:val="nil"/>
              <w:bottom w:val="single" w:sz="4" w:space="0" w:color="000000"/>
              <w:right w:val="nil"/>
            </w:tcBorders>
            <w:vAlign w:val="bottom"/>
          </w:tcPr>
          <w:p w:rsidR="00DE0E60" w:rsidRDefault="00DE0E60" w:rsidP="008B400D">
            <w:pPr>
              <w:snapToGrid w:val="0"/>
              <w:jc w:val="center"/>
              <w:rPr>
                <w:rFonts w:ascii="Arial" w:hAnsi="Arial"/>
                <w:color w:val="000000"/>
                <w:kern w:val="2"/>
                <w:sz w:val="20"/>
              </w:rPr>
            </w:pPr>
          </w:p>
        </w:tc>
        <w:tc>
          <w:tcPr>
            <w:tcW w:w="2205" w:type="dxa"/>
            <w:vAlign w:val="bottom"/>
          </w:tcPr>
          <w:p w:rsidR="00DE0E60" w:rsidRDefault="00DE0E60" w:rsidP="008B400D">
            <w:pPr>
              <w:snapToGrid w:val="0"/>
              <w:rPr>
                <w:rFonts w:ascii="Arial" w:eastAsia="Arial Unicode MS" w:hAnsi="Arial" w:cs="Arial"/>
                <w:kern w:val="2"/>
                <w:sz w:val="20"/>
              </w:rPr>
            </w:pPr>
          </w:p>
        </w:tc>
        <w:tc>
          <w:tcPr>
            <w:tcW w:w="577" w:type="dxa"/>
            <w:tcBorders>
              <w:top w:val="single" w:sz="4" w:space="0" w:color="000000"/>
              <w:left w:val="nil"/>
              <w:bottom w:val="single" w:sz="4" w:space="0" w:color="000000"/>
              <w:right w:val="nil"/>
            </w:tcBorders>
          </w:tcPr>
          <w:p w:rsidR="00DE0E60" w:rsidRDefault="00DE0E60" w:rsidP="008B400D">
            <w:pPr>
              <w:snapToGrid w:val="0"/>
              <w:rPr>
                <w:rFonts w:ascii="Arial" w:hAnsi="Arial"/>
                <w:kern w:val="2"/>
                <w:sz w:val="20"/>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rPr>
            </w:pPr>
            <w:r>
              <w:rPr>
                <w:rFonts w:ascii="Arial" w:hAnsi="Arial"/>
                <w:color w:val="000000"/>
                <w:sz w:val="20"/>
              </w:rPr>
              <w:t>08.50</w:t>
            </w:r>
          </w:p>
        </w:tc>
        <w:tc>
          <w:tcPr>
            <w:tcW w:w="735" w:type="dxa"/>
            <w:hideMark/>
          </w:tcPr>
          <w:p w:rsidR="00DE0E60" w:rsidRDefault="00DE0E60" w:rsidP="008B400D">
            <w:pPr>
              <w:snapToGrid w:val="0"/>
              <w:jc w:val="center"/>
              <w:rPr>
                <w:rFonts w:ascii="Arial" w:hAnsi="Arial"/>
                <w:color w:val="000000"/>
                <w:kern w:val="2"/>
                <w:sz w:val="20"/>
              </w:rPr>
            </w:pPr>
            <w:r>
              <w:rPr>
                <w:rFonts w:ascii="Arial" w:hAnsi="Arial"/>
                <w:color w:val="000000"/>
                <w:sz w:val="20"/>
              </w:rPr>
              <w:t>2</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Heeg E1</w:t>
            </w:r>
          </w:p>
        </w:tc>
        <w:tc>
          <w:tcPr>
            <w:tcW w:w="272"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Woudsend E1</w:t>
            </w:r>
          </w:p>
        </w:tc>
        <w:tc>
          <w:tcPr>
            <w:tcW w:w="57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09.00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Oudega/HJSC E3</w:t>
            </w:r>
          </w:p>
        </w:tc>
        <w:tc>
          <w:tcPr>
            <w:tcW w:w="272"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Heeg E3</w:t>
            </w:r>
          </w:p>
        </w:tc>
        <w:tc>
          <w:tcPr>
            <w:tcW w:w="57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09.10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79" w:type="dxa"/>
            <w:vAlign w:val="bottom"/>
            <w:hideMark/>
          </w:tcPr>
          <w:p w:rsidR="00DE0E60" w:rsidRPr="008B400D" w:rsidRDefault="00DE0E60" w:rsidP="008B400D">
            <w:pPr>
              <w:snapToGrid w:val="0"/>
              <w:rPr>
                <w:rFonts w:ascii="Arial" w:hAnsi="Arial" w:cs="Arial"/>
                <w:kern w:val="2"/>
                <w:sz w:val="20"/>
                <w:u w:val="single"/>
              </w:rPr>
            </w:pPr>
            <w:r w:rsidRPr="008B400D">
              <w:rPr>
                <w:rFonts w:ascii="Arial" w:hAnsi="Arial" w:cs="Arial"/>
                <w:sz w:val="20"/>
                <w:u w:val="single"/>
              </w:rPr>
              <w:t>Oudega/HJSC E4</w:t>
            </w:r>
          </w:p>
        </w:tc>
        <w:tc>
          <w:tcPr>
            <w:tcW w:w="272"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hAnsi="Arial" w:cs="Arial"/>
                <w:sz w:val="20"/>
              </w:rPr>
              <w:t>Oudega/HJSC E2</w:t>
            </w:r>
          </w:p>
        </w:tc>
        <w:tc>
          <w:tcPr>
            <w:tcW w:w="57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09.20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Nijland E1</w:t>
            </w:r>
          </w:p>
        </w:tc>
        <w:tc>
          <w:tcPr>
            <w:tcW w:w="272"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Heeg E1</w:t>
            </w:r>
          </w:p>
        </w:tc>
        <w:tc>
          <w:tcPr>
            <w:tcW w:w="57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09.30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Woudsend E1</w:t>
            </w:r>
          </w:p>
        </w:tc>
        <w:tc>
          <w:tcPr>
            <w:tcW w:w="272"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hAnsi="Arial" w:cs="Arial"/>
                <w:sz w:val="20"/>
              </w:rPr>
              <w:t>Oudega/HJSC E3</w:t>
            </w:r>
          </w:p>
        </w:tc>
        <w:tc>
          <w:tcPr>
            <w:tcW w:w="57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09.40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TOP’63 E1</w:t>
            </w:r>
          </w:p>
        </w:tc>
        <w:tc>
          <w:tcPr>
            <w:tcW w:w="272"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Oudega/HJSC E4</w:t>
            </w:r>
          </w:p>
        </w:tc>
        <w:tc>
          <w:tcPr>
            <w:tcW w:w="57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09.50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Default="00DE0E60" w:rsidP="008B400D">
            <w:pPr>
              <w:snapToGrid w:val="0"/>
              <w:rPr>
                <w:rFonts w:ascii="Arial" w:hAnsi="Arial" w:cs="Arial"/>
                <w:kern w:val="2"/>
                <w:sz w:val="20"/>
              </w:rPr>
            </w:pPr>
            <w:r>
              <w:rPr>
                <w:rFonts w:ascii="Arial" w:eastAsia="Arial" w:hAnsi="Arial" w:cs="Arial"/>
                <w:sz w:val="20"/>
                <w:szCs w:val="20"/>
              </w:rPr>
              <w:t>Heeg E3</w:t>
            </w:r>
          </w:p>
        </w:tc>
        <w:tc>
          <w:tcPr>
            <w:tcW w:w="272"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hAnsi="Arial" w:cs="Arial"/>
                <w:sz w:val="20"/>
              </w:rPr>
              <w:t>Nijland E1</w:t>
            </w:r>
          </w:p>
        </w:tc>
        <w:tc>
          <w:tcPr>
            <w:tcW w:w="57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10.00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Heeg E1</w:t>
            </w:r>
          </w:p>
        </w:tc>
        <w:tc>
          <w:tcPr>
            <w:tcW w:w="272"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hAnsi="Arial" w:cs="Arial"/>
                <w:sz w:val="20"/>
              </w:rPr>
              <w:t>Oudega/HJSC E3</w:t>
            </w:r>
          </w:p>
        </w:tc>
        <w:tc>
          <w:tcPr>
            <w:tcW w:w="57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10.10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79" w:type="dxa"/>
            <w:vAlign w:val="bottom"/>
            <w:hideMark/>
          </w:tcPr>
          <w:p w:rsidR="00DE0E60" w:rsidRDefault="00DE0E60" w:rsidP="008B400D">
            <w:pPr>
              <w:snapToGrid w:val="0"/>
              <w:rPr>
                <w:rFonts w:ascii="Arial" w:hAnsi="Arial" w:cs="Arial"/>
                <w:kern w:val="2"/>
                <w:sz w:val="20"/>
                <w:u w:val="single"/>
              </w:rPr>
            </w:pPr>
            <w:r>
              <w:rPr>
                <w:rFonts w:ascii="Arial" w:hAnsi="Arial" w:cs="Arial"/>
                <w:sz w:val="20"/>
              </w:rPr>
              <w:t>IJVC E2</w:t>
            </w:r>
          </w:p>
        </w:tc>
        <w:tc>
          <w:tcPr>
            <w:tcW w:w="272"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Oudega/HJSC E4</w:t>
            </w:r>
          </w:p>
        </w:tc>
        <w:tc>
          <w:tcPr>
            <w:tcW w:w="57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10.20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Woudsend E1</w:t>
            </w:r>
          </w:p>
        </w:tc>
        <w:tc>
          <w:tcPr>
            <w:tcW w:w="272"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Heeg E3</w:t>
            </w:r>
          </w:p>
        </w:tc>
        <w:tc>
          <w:tcPr>
            <w:tcW w:w="57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10.30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Nijland E1</w:t>
            </w:r>
          </w:p>
        </w:tc>
        <w:tc>
          <w:tcPr>
            <w:tcW w:w="272"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hAnsi="Arial" w:cs="Arial"/>
                <w:sz w:val="20"/>
              </w:rPr>
              <w:t>Oudega/HJSC E3</w:t>
            </w:r>
          </w:p>
        </w:tc>
        <w:tc>
          <w:tcPr>
            <w:tcW w:w="57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10.40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79" w:type="dxa"/>
            <w:vAlign w:val="bottom"/>
            <w:hideMark/>
          </w:tcPr>
          <w:p w:rsidR="00DE0E60" w:rsidRDefault="00DE0E60" w:rsidP="008B400D">
            <w:pPr>
              <w:snapToGrid w:val="0"/>
              <w:rPr>
                <w:rFonts w:ascii="Arial" w:hAnsi="Arial" w:cs="Arial"/>
                <w:kern w:val="2"/>
                <w:sz w:val="20"/>
              </w:rPr>
            </w:pPr>
            <w:r>
              <w:rPr>
                <w:rFonts w:ascii="Arial" w:hAnsi="Arial" w:cs="Arial"/>
                <w:sz w:val="20"/>
              </w:rPr>
              <w:t>Scharnegoutum E1</w:t>
            </w:r>
          </w:p>
        </w:tc>
        <w:tc>
          <w:tcPr>
            <w:tcW w:w="272"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Oudega/HJSC E4</w:t>
            </w:r>
          </w:p>
        </w:tc>
        <w:tc>
          <w:tcPr>
            <w:tcW w:w="57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10.50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Pr="008B400D" w:rsidRDefault="00DE0E60" w:rsidP="008B400D">
            <w:pPr>
              <w:snapToGrid w:val="0"/>
              <w:rPr>
                <w:rFonts w:ascii="Arial" w:eastAsia="Arial" w:hAnsi="Arial" w:cs="Arial"/>
                <w:kern w:val="2"/>
                <w:sz w:val="20"/>
                <w:szCs w:val="20"/>
                <w:u w:val="single"/>
              </w:rPr>
            </w:pPr>
            <w:r w:rsidRPr="008B400D">
              <w:rPr>
                <w:rFonts w:ascii="Arial" w:eastAsia="Arial" w:hAnsi="Arial" w:cs="Arial"/>
                <w:sz w:val="20"/>
                <w:szCs w:val="20"/>
                <w:u w:val="single"/>
              </w:rPr>
              <w:t>Heeg E1</w:t>
            </w:r>
          </w:p>
        </w:tc>
        <w:tc>
          <w:tcPr>
            <w:tcW w:w="272" w:type="dxa"/>
            <w:tcBorders>
              <w:top w:val="single" w:sz="4" w:space="0" w:color="000000"/>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Heeg E3</w:t>
            </w:r>
          </w:p>
        </w:tc>
        <w:tc>
          <w:tcPr>
            <w:tcW w:w="577" w:type="dxa"/>
            <w:tcBorders>
              <w:top w:val="single" w:sz="4" w:space="0" w:color="000000"/>
              <w:left w:val="nil"/>
              <w:bottom w:val="single" w:sz="4" w:space="0" w:color="000000"/>
              <w:right w:val="nil"/>
            </w:tcBorders>
            <w:hideMark/>
          </w:tcPr>
          <w:p w:rsidR="00DE0E60" w:rsidRDefault="00DE0E60" w:rsidP="008B400D">
            <w:pPr>
              <w:snapToGrid w:val="0"/>
              <w:rPr>
                <w:rFonts w:ascii="Arial" w:hAnsi="Arial"/>
                <w:kern w:val="2"/>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11.00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2</w:t>
            </w:r>
          </w:p>
        </w:tc>
        <w:tc>
          <w:tcPr>
            <w:tcW w:w="2279" w:type="dxa"/>
            <w:vAlign w:val="bottom"/>
            <w:hideMark/>
          </w:tcPr>
          <w:p w:rsidR="00DE0E60" w:rsidRDefault="00DE0E60" w:rsidP="008B400D">
            <w:pPr>
              <w:snapToGrid w:val="0"/>
              <w:rPr>
                <w:rFonts w:ascii="Arial" w:eastAsia="Arial" w:hAnsi="Arial" w:cs="Arial"/>
                <w:kern w:val="2"/>
                <w:sz w:val="20"/>
                <w:szCs w:val="20"/>
              </w:rPr>
            </w:pPr>
            <w:r>
              <w:rPr>
                <w:rFonts w:ascii="Arial" w:eastAsia="Arial" w:hAnsi="Arial" w:cs="Arial"/>
                <w:sz w:val="20"/>
                <w:szCs w:val="20"/>
              </w:rPr>
              <w:t>Woudsend E1</w:t>
            </w:r>
          </w:p>
        </w:tc>
        <w:tc>
          <w:tcPr>
            <w:tcW w:w="272"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hAnsi="Arial" w:cs="Arial"/>
                <w:sz w:val="20"/>
              </w:rPr>
              <w:t>Nijland E1</w:t>
            </w:r>
          </w:p>
        </w:tc>
        <w:tc>
          <w:tcPr>
            <w:tcW w:w="57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kern w:val="2"/>
              </w:rPr>
            </w:pPr>
          </w:p>
        </w:tc>
        <w:tc>
          <w:tcPr>
            <w:tcW w:w="160" w:type="dxa"/>
          </w:tcPr>
          <w:p w:rsidR="00DE0E60" w:rsidRDefault="00DE0E60" w:rsidP="008B400D">
            <w:pPr>
              <w:snapToGrid w:val="0"/>
              <w:rPr>
                <w:rFonts w:ascii="Arial" w:hAnsi="Arial"/>
                <w:color w:val="000000"/>
                <w:kern w:val="2"/>
                <w:sz w:val="20"/>
                <w:lang w:val="en-US"/>
              </w:rPr>
            </w:pPr>
          </w:p>
        </w:tc>
        <w:tc>
          <w:tcPr>
            <w:tcW w:w="40" w:type="dxa"/>
          </w:tcPr>
          <w:p w:rsidR="00DE0E60" w:rsidRDefault="00DE0E60" w:rsidP="008B400D">
            <w:pPr>
              <w:snapToGrid w:val="0"/>
              <w:rPr>
                <w:rFonts w:ascii="Arial" w:hAnsi="Arial"/>
                <w:color w:val="000000"/>
                <w:kern w:val="2"/>
                <w:sz w:val="20"/>
                <w:lang w:val="en-US"/>
              </w:rPr>
            </w:pPr>
          </w:p>
        </w:tc>
      </w:tr>
      <w:tr w:rsidR="00DE0E60" w:rsidTr="008B400D">
        <w:trPr>
          <w:gridAfter w:val="1"/>
          <w:wAfter w:w="10" w:type="dxa"/>
        </w:trPr>
        <w:tc>
          <w:tcPr>
            <w:tcW w:w="692" w:type="dxa"/>
            <w:hideMark/>
          </w:tcPr>
          <w:p w:rsidR="00DE0E60" w:rsidRDefault="00DE0E60" w:rsidP="008B400D">
            <w:pPr>
              <w:snapToGrid w:val="0"/>
              <w:rPr>
                <w:rFonts w:ascii="Arial" w:hAnsi="Arial"/>
                <w:color w:val="000000"/>
                <w:kern w:val="2"/>
                <w:sz w:val="20"/>
                <w:lang w:val="en-US"/>
              </w:rPr>
            </w:pPr>
            <w:r>
              <w:rPr>
                <w:rFonts w:ascii="Arial" w:hAnsi="Arial"/>
                <w:color w:val="000000"/>
                <w:sz w:val="20"/>
                <w:lang w:val="en-US"/>
              </w:rPr>
              <w:t>11.10</w:t>
            </w:r>
          </w:p>
        </w:tc>
        <w:tc>
          <w:tcPr>
            <w:tcW w:w="735" w:type="dxa"/>
            <w:hideMark/>
          </w:tcPr>
          <w:p w:rsidR="00DE0E60" w:rsidRDefault="00DE0E60" w:rsidP="008B400D">
            <w:pPr>
              <w:snapToGrid w:val="0"/>
              <w:jc w:val="center"/>
              <w:rPr>
                <w:rFonts w:ascii="Arial" w:hAnsi="Arial"/>
                <w:color w:val="000000"/>
                <w:kern w:val="2"/>
                <w:sz w:val="20"/>
                <w:lang w:val="en-US"/>
              </w:rPr>
            </w:pPr>
            <w:r>
              <w:rPr>
                <w:rFonts w:ascii="Arial" w:hAnsi="Arial"/>
                <w:color w:val="000000"/>
                <w:sz w:val="20"/>
                <w:lang w:val="en-US"/>
              </w:rPr>
              <w:t>3</w:t>
            </w:r>
          </w:p>
        </w:tc>
        <w:tc>
          <w:tcPr>
            <w:tcW w:w="2279" w:type="dxa"/>
            <w:vAlign w:val="bottom"/>
            <w:hideMark/>
          </w:tcPr>
          <w:p w:rsidR="00DE0E60" w:rsidRDefault="00DE0E60" w:rsidP="008B400D">
            <w:pPr>
              <w:snapToGrid w:val="0"/>
              <w:rPr>
                <w:rFonts w:ascii="Arial" w:eastAsia="Arial" w:hAnsi="Arial" w:cs="Arial"/>
                <w:kern w:val="2"/>
                <w:sz w:val="20"/>
                <w:szCs w:val="20"/>
              </w:rPr>
            </w:pPr>
            <w:r>
              <w:rPr>
                <w:rFonts w:ascii="Arial" w:hAnsi="Arial" w:cs="Arial"/>
                <w:sz w:val="20"/>
              </w:rPr>
              <w:t>TOP’63 E1</w:t>
            </w:r>
          </w:p>
        </w:tc>
        <w:tc>
          <w:tcPr>
            <w:tcW w:w="272" w:type="dxa"/>
            <w:tcBorders>
              <w:top w:val="nil"/>
              <w:left w:val="nil"/>
              <w:bottom w:val="single" w:sz="4" w:space="0" w:color="000000"/>
              <w:right w:val="nil"/>
            </w:tcBorders>
            <w:vAlign w:val="bottom"/>
            <w:hideMark/>
          </w:tcPr>
          <w:p w:rsidR="00DE0E60" w:rsidRDefault="00DE0E60" w:rsidP="008B400D">
            <w:pPr>
              <w:snapToGrid w:val="0"/>
              <w:jc w:val="center"/>
              <w:rPr>
                <w:rFonts w:ascii="Arial" w:hAnsi="Arial" w:cs="Arial"/>
                <w:kern w:val="2"/>
                <w:sz w:val="20"/>
              </w:rPr>
            </w:pPr>
            <w:r>
              <w:rPr>
                <w:rFonts w:ascii="Arial" w:hAnsi="Arial" w:cs="Arial"/>
                <w:sz w:val="20"/>
              </w:rPr>
              <w:t>-</w:t>
            </w:r>
          </w:p>
        </w:tc>
        <w:tc>
          <w:tcPr>
            <w:tcW w:w="2205" w:type="dxa"/>
            <w:vAlign w:val="bottom"/>
            <w:hideMark/>
          </w:tcPr>
          <w:p w:rsidR="00DE0E60" w:rsidRDefault="00DE0E60" w:rsidP="008B400D">
            <w:pPr>
              <w:snapToGrid w:val="0"/>
              <w:rPr>
                <w:rFonts w:ascii="Arial" w:eastAsia="Arial" w:hAnsi="Arial" w:cs="Arial"/>
                <w:kern w:val="2"/>
                <w:sz w:val="20"/>
                <w:szCs w:val="20"/>
              </w:rPr>
            </w:pPr>
            <w:r>
              <w:rPr>
                <w:rFonts w:ascii="Arial" w:hAnsi="Arial" w:cs="Arial"/>
                <w:sz w:val="20"/>
              </w:rPr>
              <w:t>Scharnegoutum E1</w:t>
            </w:r>
          </w:p>
        </w:tc>
        <w:tc>
          <w:tcPr>
            <w:tcW w:w="577" w:type="dxa"/>
            <w:tcBorders>
              <w:top w:val="nil"/>
              <w:left w:val="nil"/>
              <w:bottom w:val="single" w:sz="4" w:space="0" w:color="000000"/>
              <w:right w:val="nil"/>
            </w:tcBorders>
            <w:hideMark/>
          </w:tcPr>
          <w:p w:rsidR="00DE0E60" w:rsidRDefault="00DE0E60" w:rsidP="008B400D">
            <w:pPr>
              <w:snapToGrid w:val="0"/>
              <w:rPr>
                <w:kern w:val="2"/>
              </w:rPr>
            </w:pPr>
            <w:r>
              <w:t xml:space="preserve">    -</w:t>
            </w:r>
          </w:p>
        </w:tc>
        <w:tc>
          <w:tcPr>
            <w:tcW w:w="160" w:type="dxa"/>
          </w:tcPr>
          <w:p w:rsidR="00DE0E60" w:rsidRDefault="00DE0E60" w:rsidP="008B400D">
            <w:pPr>
              <w:snapToGrid w:val="0"/>
              <w:rPr>
                <w:rFonts w:ascii="Arial" w:hAnsi="Arial"/>
                <w:color w:val="000000"/>
                <w:kern w:val="2"/>
                <w:sz w:val="20"/>
                <w:lang w:val="en-US"/>
              </w:rPr>
            </w:pPr>
          </w:p>
        </w:tc>
        <w:tc>
          <w:tcPr>
            <w:tcW w:w="160" w:type="dxa"/>
          </w:tcPr>
          <w:p w:rsidR="00DE0E60" w:rsidRDefault="00DE0E60" w:rsidP="008B400D">
            <w:pPr>
              <w:snapToGrid w:val="0"/>
              <w:rPr>
                <w:kern w:val="2"/>
              </w:rPr>
            </w:pPr>
          </w:p>
        </w:tc>
        <w:tc>
          <w:tcPr>
            <w:tcW w:w="160" w:type="dxa"/>
          </w:tcPr>
          <w:p w:rsidR="00DE0E60" w:rsidRDefault="00DE0E60" w:rsidP="008B400D">
            <w:pPr>
              <w:snapToGrid w:val="0"/>
              <w:rPr>
                <w:kern w:val="2"/>
              </w:rPr>
            </w:pPr>
          </w:p>
        </w:tc>
        <w:tc>
          <w:tcPr>
            <w:tcW w:w="40" w:type="dxa"/>
          </w:tcPr>
          <w:p w:rsidR="00DE0E60" w:rsidRDefault="00DE0E60" w:rsidP="008B400D">
            <w:pPr>
              <w:snapToGrid w:val="0"/>
              <w:rPr>
                <w:rFonts w:ascii="Arial" w:hAnsi="Arial"/>
                <w:color w:val="FF0000"/>
                <w:kern w:val="2"/>
                <w:sz w:val="20"/>
              </w:rPr>
            </w:pPr>
          </w:p>
        </w:tc>
      </w:tr>
    </w:tbl>
    <w:p w:rsidR="00DE0E60" w:rsidRDefault="00DE0E60" w:rsidP="00DE0E60">
      <w:pPr>
        <w:rPr>
          <w:b/>
        </w:rPr>
      </w:pPr>
    </w:p>
    <w:p w:rsidR="00DE0E60" w:rsidRDefault="00DE0E60" w:rsidP="00DE0E60">
      <w:pPr>
        <w:rPr>
          <w:b/>
        </w:rPr>
      </w:pPr>
    </w:p>
    <w:p w:rsidR="00DE0E60" w:rsidRDefault="00DE0E60" w:rsidP="00DE0E60">
      <w:pPr>
        <w:rPr>
          <w:rFonts w:ascii="Arial" w:hAnsi="Arial"/>
          <w:color w:val="FF0000"/>
          <w:sz w:val="20"/>
        </w:rPr>
      </w:pPr>
    </w:p>
    <w:p w:rsidR="00DE0E60" w:rsidRDefault="00DE0E60" w:rsidP="00DE0E60">
      <w:pPr>
        <w:rPr>
          <w:rFonts w:ascii="Arial" w:hAnsi="Arial"/>
          <w:b/>
          <w:sz w:val="21"/>
          <w:szCs w:val="21"/>
          <w:u w:val="single"/>
        </w:rPr>
      </w:pPr>
      <w:r>
        <w:rPr>
          <w:rFonts w:ascii="Arial" w:hAnsi="Arial"/>
          <w:b/>
          <w:sz w:val="21"/>
          <w:szCs w:val="21"/>
          <w:u w:val="single"/>
        </w:rPr>
        <w:t>Onderstreepte team draagt hesjes!</w:t>
      </w:r>
    </w:p>
    <w:p w:rsidR="00DE0E60" w:rsidRDefault="00DE0E60" w:rsidP="00DE0E60">
      <w:pPr>
        <w:tabs>
          <w:tab w:val="left" w:pos="555"/>
        </w:tabs>
        <w:rPr>
          <w:rFonts w:ascii="Arial" w:hAnsi="Arial"/>
          <w:b/>
          <w:sz w:val="20"/>
          <w:szCs w:val="20"/>
        </w:rPr>
      </w:pPr>
    </w:p>
    <w:p w:rsidR="00590688" w:rsidRDefault="00590688" w:rsidP="00590688">
      <w:pPr>
        <w:rPr>
          <w:rFonts w:ascii="Arial" w:hAnsi="Arial"/>
          <w:b/>
          <w:sz w:val="20"/>
          <w:szCs w:val="20"/>
        </w:rPr>
      </w:pPr>
      <w:r>
        <w:rPr>
          <w:rFonts w:ascii="Arial" w:hAnsi="Arial"/>
          <w:b/>
          <w:sz w:val="20"/>
          <w:szCs w:val="20"/>
        </w:rPr>
        <w:t>De winnaars van alle poules plus de best ge</w:t>
      </w:r>
      <w:r w:rsidR="006B6978">
        <w:rPr>
          <w:rFonts w:ascii="Arial" w:hAnsi="Arial"/>
          <w:b/>
          <w:sz w:val="20"/>
          <w:szCs w:val="20"/>
        </w:rPr>
        <w:t>plaatste nummer 2 spelen op</w:t>
      </w:r>
      <w:r>
        <w:rPr>
          <w:rFonts w:ascii="Arial" w:hAnsi="Arial"/>
          <w:b/>
          <w:sz w:val="20"/>
          <w:szCs w:val="20"/>
        </w:rPr>
        <w:t xml:space="preserve"> </w:t>
      </w:r>
      <w:r w:rsidR="006B6978">
        <w:rPr>
          <w:rFonts w:ascii="Arial" w:hAnsi="Arial"/>
          <w:b/>
          <w:sz w:val="20"/>
          <w:szCs w:val="20"/>
        </w:rPr>
        <w:t>zaterdag 29 december</w:t>
      </w:r>
      <w:r>
        <w:rPr>
          <w:rFonts w:ascii="Arial" w:hAnsi="Arial"/>
          <w:b/>
          <w:sz w:val="20"/>
          <w:szCs w:val="20"/>
        </w:rPr>
        <w:t xml:space="preserve"> de kruisfinale. Zie het schema van de finales. Let op de tijden!</w:t>
      </w:r>
    </w:p>
    <w:p w:rsidR="00DE0E60" w:rsidRDefault="00DE0E60" w:rsidP="00DE0E60">
      <w:pPr>
        <w:rPr>
          <w:rFonts w:ascii="Arial" w:hAnsi="Arial"/>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tbl>
      <w:tblPr>
        <w:tblW w:w="0" w:type="auto"/>
        <w:tblInd w:w="-8" w:type="dxa"/>
        <w:tblLayout w:type="fixed"/>
        <w:tblCellMar>
          <w:left w:w="70" w:type="dxa"/>
          <w:right w:w="70" w:type="dxa"/>
        </w:tblCellMar>
        <w:tblLook w:val="0000" w:firstRow="0" w:lastRow="0" w:firstColumn="0" w:lastColumn="0" w:noHBand="0" w:noVBand="0"/>
      </w:tblPr>
      <w:tblGrid>
        <w:gridCol w:w="160"/>
        <w:gridCol w:w="4167"/>
        <w:gridCol w:w="1998"/>
        <w:gridCol w:w="160"/>
        <w:gridCol w:w="160"/>
        <w:gridCol w:w="160"/>
        <w:gridCol w:w="160"/>
        <w:gridCol w:w="10"/>
      </w:tblGrid>
      <w:tr w:rsidR="00DE0E60" w:rsidTr="008B400D">
        <w:trPr>
          <w:gridAfter w:val="1"/>
          <w:wAfter w:w="10" w:type="dxa"/>
          <w:cantSplit/>
        </w:trPr>
        <w:tc>
          <w:tcPr>
            <w:tcW w:w="4327" w:type="dxa"/>
            <w:gridSpan w:val="2"/>
          </w:tcPr>
          <w:p w:rsidR="00DE0E60" w:rsidRDefault="00DE0E60" w:rsidP="008B400D">
            <w:pPr>
              <w:tabs>
                <w:tab w:val="left" w:pos="2268"/>
                <w:tab w:val="right" w:pos="6521"/>
              </w:tabs>
              <w:snapToGrid w:val="0"/>
              <w:rPr>
                <w:rFonts w:ascii="Arial" w:hAnsi="Arial"/>
                <w:b/>
                <w:sz w:val="32"/>
              </w:rPr>
            </w:pPr>
            <w:r>
              <w:rPr>
                <w:rFonts w:ascii="Arial" w:hAnsi="Arial"/>
                <w:b/>
                <w:sz w:val="32"/>
              </w:rPr>
              <w:t xml:space="preserve">Maandag 24 december </w:t>
            </w:r>
          </w:p>
        </w:tc>
        <w:tc>
          <w:tcPr>
            <w:tcW w:w="1998" w:type="dxa"/>
          </w:tcPr>
          <w:p w:rsidR="00DE0E60" w:rsidRDefault="00DE0E60" w:rsidP="008B400D">
            <w:pPr>
              <w:tabs>
                <w:tab w:val="left" w:pos="2268"/>
                <w:tab w:val="right" w:pos="6521"/>
              </w:tabs>
              <w:snapToGrid w:val="0"/>
              <w:rPr>
                <w:rFonts w:ascii="Arial" w:hAnsi="Arial"/>
                <w:b/>
                <w:sz w:val="32"/>
              </w:rPr>
            </w:pPr>
            <w:r>
              <w:rPr>
                <w:rFonts w:ascii="Arial" w:hAnsi="Arial"/>
                <w:b/>
                <w:sz w:val="32"/>
              </w:rPr>
              <w:t>E-pupillen</w:t>
            </w:r>
          </w:p>
        </w:tc>
        <w:tc>
          <w:tcPr>
            <w:tcW w:w="160" w:type="dxa"/>
            <w:tcMar>
              <w:left w:w="0" w:type="dxa"/>
              <w:right w:w="0" w:type="dxa"/>
            </w:tcMar>
          </w:tcPr>
          <w:p w:rsidR="00DE0E60" w:rsidRDefault="00DE0E60" w:rsidP="008B400D">
            <w:pPr>
              <w:snapToGrid w:val="0"/>
              <w:rPr>
                <w:rFonts w:ascii="Arial" w:hAnsi="Arial"/>
                <w:b/>
                <w:i/>
              </w:rPr>
            </w:pPr>
          </w:p>
        </w:tc>
        <w:tc>
          <w:tcPr>
            <w:tcW w:w="160" w:type="dxa"/>
          </w:tcPr>
          <w:p w:rsidR="00DE0E60" w:rsidRDefault="00DE0E60" w:rsidP="008B400D">
            <w:pPr>
              <w:snapToGrid w:val="0"/>
              <w:rPr>
                <w:rFonts w:ascii="Arial" w:hAnsi="Arial"/>
                <w:b/>
                <w:i/>
              </w:rPr>
            </w:pPr>
          </w:p>
        </w:tc>
        <w:tc>
          <w:tcPr>
            <w:tcW w:w="160" w:type="dxa"/>
          </w:tcPr>
          <w:p w:rsidR="00DE0E60" w:rsidRDefault="00DE0E60" w:rsidP="008B400D">
            <w:pPr>
              <w:snapToGrid w:val="0"/>
              <w:rPr>
                <w:rFonts w:ascii="Arial" w:hAnsi="Arial"/>
                <w:b/>
                <w:i/>
              </w:rPr>
            </w:pPr>
          </w:p>
        </w:tc>
        <w:tc>
          <w:tcPr>
            <w:tcW w:w="40" w:type="dxa"/>
          </w:tcPr>
          <w:p w:rsidR="00DE0E60" w:rsidRDefault="00DE0E60" w:rsidP="008B400D">
            <w:pPr>
              <w:snapToGrid w:val="0"/>
              <w:rPr>
                <w:rFonts w:ascii="Arial" w:hAnsi="Arial"/>
                <w:b/>
                <w:i/>
              </w:rPr>
            </w:pPr>
          </w:p>
        </w:tc>
      </w:tr>
      <w:tr w:rsidR="00DE0E60" w:rsidTr="008B400D">
        <w:trPr>
          <w:gridAfter w:val="1"/>
          <w:wAfter w:w="10" w:type="dxa"/>
          <w:trHeight w:val="211"/>
        </w:trPr>
        <w:tc>
          <w:tcPr>
            <w:tcW w:w="160" w:type="dxa"/>
          </w:tcPr>
          <w:p w:rsidR="00DE0E60" w:rsidRDefault="00DE0E60" w:rsidP="008B400D">
            <w:pPr>
              <w:tabs>
                <w:tab w:val="left" w:pos="2268"/>
                <w:tab w:val="right" w:pos="6521"/>
              </w:tabs>
              <w:snapToGrid w:val="0"/>
              <w:rPr>
                <w:rFonts w:ascii="Arial" w:hAnsi="Arial"/>
                <w:b/>
                <w:i/>
              </w:rPr>
            </w:pPr>
          </w:p>
          <w:p w:rsidR="00DE0E60" w:rsidRDefault="00DE0E60" w:rsidP="008B400D">
            <w:pPr>
              <w:tabs>
                <w:tab w:val="left" w:pos="2268"/>
                <w:tab w:val="right" w:pos="6521"/>
              </w:tabs>
              <w:rPr>
                <w:rFonts w:ascii="Arial" w:hAnsi="Arial"/>
                <w:b/>
                <w:i/>
              </w:rPr>
            </w:pPr>
          </w:p>
          <w:p w:rsidR="00DE0E60" w:rsidRDefault="00DE0E60" w:rsidP="008B400D">
            <w:pPr>
              <w:tabs>
                <w:tab w:val="left" w:pos="2268"/>
                <w:tab w:val="right" w:pos="6521"/>
              </w:tabs>
              <w:rPr>
                <w:rFonts w:ascii="Arial" w:hAnsi="Arial"/>
                <w:b/>
                <w:i/>
              </w:rPr>
            </w:pPr>
          </w:p>
        </w:tc>
        <w:tc>
          <w:tcPr>
            <w:tcW w:w="4167" w:type="dxa"/>
          </w:tcPr>
          <w:p w:rsidR="00DE0E60" w:rsidRDefault="00DE0E60" w:rsidP="008B400D">
            <w:pPr>
              <w:tabs>
                <w:tab w:val="left" w:pos="2268"/>
                <w:tab w:val="right" w:pos="6521"/>
              </w:tabs>
              <w:snapToGrid w:val="0"/>
              <w:rPr>
                <w:rFonts w:ascii="Arial" w:hAnsi="Arial"/>
                <w:b/>
                <w:i/>
              </w:rPr>
            </w:pPr>
          </w:p>
          <w:p w:rsidR="00DE0E60" w:rsidRDefault="00DE0E60" w:rsidP="008B400D">
            <w:pPr>
              <w:tabs>
                <w:tab w:val="left" w:pos="2268"/>
                <w:tab w:val="right" w:pos="6521"/>
              </w:tabs>
              <w:rPr>
                <w:rFonts w:ascii="Arial" w:hAnsi="Arial"/>
                <w:b/>
                <w:i/>
              </w:rPr>
            </w:pPr>
            <w:r>
              <w:rPr>
                <w:rFonts w:ascii="Arial" w:hAnsi="Arial"/>
                <w:b/>
                <w:i/>
              </w:rPr>
              <w:t>In Sneek      De Sneker Sporthal</w:t>
            </w:r>
          </w:p>
          <w:p w:rsidR="00DE0E60" w:rsidRDefault="00DE0E60" w:rsidP="008B400D">
            <w:pPr>
              <w:tabs>
                <w:tab w:val="left" w:pos="2268"/>
                <w:tab w:val="right" w:pos="6521"/>
              </w:tabs>
              <w:rPr>
                <w:rFonts w:ascii="Arial" w:hAnsi="Arial"/>
                <w:b/>
              </w:rPr>
            </w:pPr>
          </w:p>
        </w:tc>
        <w:tc>
          <w:tcPr>
            <w:tcW w:w="1998" w:type="dxa"/>
          </w:tcPr>
          <w:p w:rsidR="00DE0E60" w:rsidRDefault="00DE0E60" w:rsidP="008B400D">
            <w:pPr>
              <w:tabs>
                <w:tab w:val="left" w:pos="2268"/>
                <w:tab w:val="right" w:pos="6521"/>
              </w:tabs>
              <w:snapToGrid w:val="0"/>
              <w:rPr>
                <w:rFonts w:ascii="Arial" w:hAnsi="Arial"/>
                <w:b/>
                <w:sz w:val="32"/>
                <w:szCs w:val="32"/>
              </w:rPr>
            </w:pPr>
            <w:r>
              <w:rPr>
                <w:rFonts w:ascii="Arial" w:hAnsi="Arial"/>
                <w:b/>
                <w:sz w:val="32"/>
                <w:szCs w:val="32"/>
              </w:rPr>
              <w:t>Toernooi B</w:t>
            </w:r>
          </w:p>
        </w:tc>
        <w:tc>
          <w:tcPr>
            <w:tcW w:w="160" w:type="dxa"/>
          </w:tcPr>
          <w:p w:rsidR="00DE0E60" w:rsidRDefault="00DE0E60" w:rsidP="008B400D">
            <w:pPr>
              <w:snapToGrid w:val="0"/>
              <w:rPr>
                <w:rFonts w:ascii="Arial" w:hAnsi="Arial"/>
                <w:b/>
                <w:sz w:val="22"/>
              </w:rPr>
            </w:pPr>
          </w:p>
        </w:tc>
        <w:tc>
          <w:tcPr>
            <w:tcW w:w="160" w:type="dxa"/>
          </w:tcPr>
          <w:p w:rsidR="00DE0E60" w:rsidRDefault="00DE0E60" w:rsidP="008B400D">
            <w:pPr>
              <w:snapToGrid w:val="0"/>
              <w:rPr>
                <w:rFonts w:ascii="Arial" w:hAnsi="Arial"/>
                <w:b/>
                <w:sz w:val="22"/>
              </w:rPr>
            </w:pPr>
          </w:p>
        </w:tc>
        <w:tc>
          <w:tcPr>
            <w:tcW w:w="160" w:type="dxa"/>
          </w:tcPr>
          <w:p w:rsidR="00DE0E60" w:rsidRDefault="00DE0E60" w:rsidP="008B400D">
            <w:pPr>
              <w:snapToGrid w:val="0"/>
              <w:rPr>
                <w:rFonts w:ascii="Arial" w:hAnsi="Arial"/>
                <w:b/>
                <w:sz w:val="22"/>
              </w:rPr>
            </w:pPr>
          </w:p>
        </w:tc>
        <w:tc>
          <w:tcPr>
            <w:tcW w:w="40" w:type="dxa"/>
          </w:tcPr>
          <w:p w:rsidR="00DE0E60" w:rsidRDefault="00DE0E60" w:rsidP="008B400D">
            <w:pPr>
              <w:snapToGrid w:val="0"/>
              <w:rPr>
                <w:rFonts w:ascii="Arial" w:hAnsi="Arial"/>
                <w:b/>
                <w:sz w:val="22"/>
              </w:rPr>
            </w:pPr>
          </w:p>
        </w:tc>
      </w:tr>
      <w:tr w:rsidR="00DE0E60" w:rsidTr="008B400D">
        <w:trPr>
          <w:trHeight w:val="209"/>
        </w:trPr>
        <w:tc>
          <w:tcPr>
            <w:tcW w:w="6855" w:type="dxa"/>
            <w:gridSpan w:val="8"/>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tabs>
                <w:tab w:val="left" w:pos="2268"/>
                <w:tab w:val="right" w:pos="6521"/>
              </w:tabs>
              <w:snapToGrid w:val="0"/>
              <w:rPr>
                <w:rFonts w:ascii="Arial" w:hAnsi="Arial"/>
                <w:b/>
                <w:sz w:val="22"/>
              </w:rPr>
            </w:pPr>
            <w:r>
              <w:rPr>
                <w:rFonts w:ascii="Arial" w:hAnsi="Arial"/>
                <w:b/>
                <w:sz w:val="22"/>
              </w:rPr>
              <w:t xml:space="preserve">Dagleiding door: Scharnegoutum '70 </w:t>
            </w:r>
          </w:p>
        </w:tc>
      </w:tr>
    </w:tbl>
    <w:p w:rsidR="00DE0E60" w:rsidRDefault="00DE0E60" w:rsidP="00DE0E60"/>
    <w:p w:rsidR="00DE0E60" w:rsidRDefault="00DE0E60" w:rsidP="00DE0E60">
      <w:pPr>
        <w:numPr>
          <w:ilvl w:val="0"/>
          <w:numId w:val="3"/>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DE0E60" w:rsidRDefault="00DE0E60" w:rsidP="00DE0E60">
      <w:pPr>
        <w:numPr>
          <w:ilvl w:val="0"/>
          <w:numId w:val="3"/>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DE0E60" w:rsidRDefault="00DE0E60" w:rsidP="00DE0E60">
      <w:pPr>
        <w:tabs>
          <w:tab w:val="right" w:pos="6521"/>
        </w:tabs>
        <w:rPr>
          <w:rFonts w:ascii="Arial" w:hAnsi="Arial"/>
        </w:rPr>
      </w:pPr>
    </w:p>
    <w:p w:rsidR="00DE0E60" w:rsidRPr="00FB732B" w:rsidRDefault="00DE0E60" w:rsidP="00DE0E60">
      <w:pPr>
        <w:ind w:firstLine="360"/>
        <w:rPr>
          <w:b/>
          <w:u w:val="single"/>
          <w:lang w:val="de-DE"/>
        </w:rPr>
      </w:pPr>
      <w:r w:rsidRPr="00FB732B">
        <w:rPr>
          <w:b/>
          <w:u w:val="single"/>
          <w:lang w:val="de-DE"/>
        </w:rPr>
        <w:t xml:space="preserve">Poule </w:t>
      </w:r>
      <w:r w:rsidR="004939DF">
        <w:rPr>
          <w:b/>
          <w:u w:val="single"/>
          <w:lang w:val="de-DE"/>
        </w:rPr>
        <w:t>E</w:t>
      </w:r>
      <w:r w:rsidRPr="00FB732B">
        <w:rPr>
          <w:b/>
          <w:u w:val="single"/>
          <w:lang w:val="de-DE"/>
        </w:rPr>
        <w:t>1</w:t>
      </w:r>
      <w:r w:rsidRPr="00AC7C03">
        <w:rPr>
          <w:b/>
          <w:lang w:val="de-DE"/>
        </w:rPr>
        <w:tab/>
      </w:r>
      <w:r w:rsidRPr="00AC7C03">
        <w:rPr>
          <w:b/>
          <w:lang w:val="de-DE"/>
        </w:rPr>
        <w:tab/>
      </w:r>
      <w:r w:rsidRPr="00AC7C03">
        <w:rPr>
          <w:b/>
          <w:lang w:val="de-DE"/>
        </w:rPr>
        <w:tab/>
      </w:r>
      <w:r>
        <w:rPr>
          <w:b/>
          <w:u w:val="single"/>
          <w:lang w:val="de-DE"/>
        </w:rPr>
        <w:t xml:space="preserve">Poule </w:t>
      </w:r>
      <w:r w:rsidR="004939DF">
        <w:rPr>
          <w:b/>
          <w:u w:val="single"/>
          <w:lang w:val="de-DE"/>
        </w:rPr>
        <w:t>E</w:t>
      </w:r>
      <w:r>
        <w:rPr>
          <w:b/>
          <w:u w:val="single"/>
          <w:lang w:val="de-DE"/>
        </w:rPr>
        <w:t>2</w:t>
      </w:r>
    </w:p>
    <w:p w:rsidR="00DE0E60" w:rsidRPr="003B0EEC" w:rsidRDefault="00DE0E60" w:rsidP="00DE0E60">
      <w:pPr>
        <w:ind w:firstLine="360"/>
        <w:rPr>
          <w:rFonts w:ascii="Arial" w:hAnsi="Arial" w:cs="Arial"/>
          <w:i/>
          <w:sz w:val="20"/>
          <w:szCs w:val="20"/>
          <w:lang w:val="de-DE"/>
        </w:rPr>
      </w:pPr>
      <w:r>
        <w:rPr>
          <w:rFonts w:ascii="Arial" w:hAnsi="Arial" w:cs="Arial"/>
          <w:i/>
          <w:sz w:val="20"/>
          <w:szCs w:val="20"/>
          <w:lang w:val="de-DE"/>
        </w:rPr>
        <w:t>Heeg E5</w:t>
      </w:r>
      <w:r w:rsidRPr="003B0EEC">
        <w:rPr>
          <w:rFonts w:ascii="Arial" w:hAnsi="Arial" w:cs="Arial"/>
          <w:i/>
          <w:sz w:val="20"/>
          <w:szCs w:val="20"/>
          <w:lang w:val="de-DE"/>
        </w:rPr>
        <w:tab/>
      </w:r>
      <w:r w:rsidRPr="003B0EEC">
        <w:rPr>
          <w:rFonts w:ascii="Arial" w:hAnsi="Arial" w:cs="Arial"/>
          <w:i/>
          <w:sz w:val="20"/>
          <w:szCs w:val="20"/>
          <w:lang w:val="de-DE"/>
        </w:rPr>
        <w:tab/>
      </w:r>
      <w:r w:rsidRPr="003B0EEC">
        <w:rPr>
          <w:rFonts w:ascii="Arial" w:hAnsi="Arial" w:cs="Arial"/>
          <w:i/>
          <w:sz w:val="20"/>
          <w:szCs w:val="20"/>
          <w:lang w:val="de-DE"/>
        </w:rPr>
        <w:tab/>
      </w:r>
      <w:r>
        <w:rPr>
          <w:rFonts w:ascii="Arial" w:hAnsi="Arial" w:cs="Arial"/>
          <w:i/>
          <w:sz w:val="20"/>
          <w:szCs w:val="20"/>
          <w:lang w:val="de-DE"/>
        </w:rPr>
        <w:t>IJVC E3</w:t>
      </w:r>
    </w:p>
    <w:p w:rsidR="00DE0E60" w:rsidRPr="003B0EEC" w:rsidRDefault="00DE0E60" w:rsidP="00DE0E60">
      <w:pPr>
        <w:ind w:firstLine="360"/>
        <w:rPr>
          <w:rFonts w:ascii="Arial" w:hAnsi="Arial" w:cs="Arial"/>
          <w:i/>
          <w:sz w:val="20"/>
          <w:szCs w:val="20"/>
          <w:lang w:val="de-DE"/>
        </w:rPr>
      </w:pPr>
      <w:r>
        <w:rPr>
          <w:rFonts w:ascii="Arial" w:hAnsi="Arial" w:cs="Arial"/>
          <w:i/>
          <w:sz w:val="20"/>
          <w:szCs w:val="20"/>
          <w:lang w:val="de-DE"/>
        </w:rPr>
        <w:t>IJVC E4</w:t>
      </w:r>
      <w:r w:rsidRPr="003B0EEC">
        <w:rPr>
          <w:rFonts w:ascii="Arial" w:hAnsi="Arial" w:cs="Arial"/>
          <w:i/>
          <w:sz w:val="20"/>
          <w:szCs w:val="20"/>
          <w:lang w:val="de-DE"/>
        </w:rPr>
        <w:tab/>
      </w:r>
      <w:r w:rsidRPr="003B0EEC">
        <w:rPr>
          <w:rFonts w:ascii="Arial" w:hAnsi="Arial" w:cs="Arial"/>
          <w:i/>
          <w:sz w:val="20"/>
          <w:szCs w:val="20"/>
          <w:lang w:val="de-DE"/>
        </w:rPr>
        <w:tab/>
      </w:r>
      <w:r w:rsidRPr="003B0EEC">
        <w:rPr>
          <w:rFonts w:ascii="Arial" w:hAnsi="Arial" w:cs="Arial"/>
          <w:i/>
          <w:sz w:val="20"/>
          <w:szCs w:val="20"/>
          <w:lang w:val="de-DE"/>
        </w:rPr>
        <w:tab/>
      </w:r>
      <w:r>
        <w:rPr>
          <w:rFonts w:ascii="Arial" w:hAnsi="Arial" w:cs="Arial"/>
          <w:i/>
          <w:sz w:val="20"/>
          <w:szCs w:val="20"/>
          <w:lang w:val="de-DE"/>
        </w:rPr>
        <w:t>Heeg E4</w:t>
      </w:r>
    </w:p>
    <w:p w:rsidR="00DE0E60" w:rsidRDefault="00DE0E60" w:rsidP="00DE0E60">
      <w:pPr>
        <w:ind w:firstLine="360"/>
        <w:rPr>
          <w:rFonts w:ascii="Arial" w:hAnsi="Arial" w:cs="Arial"/>
          <w:i/>
          <w:sz w:val="20"/>
          <w:szCs w:val="20"/>
          <w:lang w:val="de-DE"/>
        </w:rPr>
      </w:pPr>
      <w:r>
        <w:rPr>
          <w:rFonts w:ascii="Arial" w:hAnsi="Arial" w:cs="Arial"/>
          <w:i/>
          <w:sz w:val="20"/>
          <w:szCs w:val="20"/>
          <w:lang w:val="de-DE"/>
        </w:rPr>
        <w:t>Blauwhuis E2</w:t>
      </w:r>
      <w:r>
        <w:rPr>
          <w:rFonts w:ascii="Arial" w:hAnsi="Arial" w:cs="Arial"/>
          <w:i/>
          <w:sz w:val="20"/>
          <w:szCs w:val="20"/>
          <w:lang w:val="de-DE"/>
        </w:rPr>
        <w:tab/>
      </w:r>
      <w:r w:rsidRPr="003B0EEC">
        <w:rPr>
          <w:rFonts w:ascii="Arial" w:hAnsi="Arial" w:cs="Arial"/>
          <w:i/>
          <w:sz w:val="20"/>
          <w:szCs w:val="20"/>
          <w:lang w:val="de-DE"/>
        </w:rPr>
        <w:tab/>
      </w:r>
      <w:r>
        <w:rPr>
          <w:rFonts w:ascii="Arial" w:hAnsi="Arial" w:cs="Arial"/>
          <w:i/>
          <w:sz w:val="20"/>
          <w:szCs w:val="20"/>
          <w:lang w:val="de-DE"/>
        </w:rPr>
        <w:t>Oudega/HJSC E6</w:t>
      </w:r>
    </w:p>
    <w:p w:rsidR="00DE0E60" w:rsidRPr="003B0EEC" w:rsidRDefault="00DE0E60" w:rsidP="00DE0E60">
      <w:pPr>
        <w:ind w:firstLine="360"/>
        <w:rPr>
          <w:rFonts w:ascii="Arial" w:hAnsi="Arial" w:cs="Arial"/>
          <w:i/>
          <w:sz w:val="20"/>
          <w:szCs w:val="20"/>
          <w:lang w:val="de-DE"/>
        </w:rPr>
      </w:pPr>
      <w:r w:rsidRPr="003B0EEC">
        <w:rPr>
          <w:rFonts w:ascii="Arial" w:hAnsi="Arial" w:cs="Arial"/>
          <w:i/>
          <w:sz w:val="20"/>
          <w:szCs w:val="20"/>
          <w:lang w:val="de-DE"/>
        </w:rPr>
        <w:t>Oudega/HJSC E</w:t>
      </w:r>
      <w:r>
        <w:rPr>
          <w:rFonts w:ascii="Arial" w:hAnsi="Arial" w:cs="Arial"/>
          <w:i/>
          <w:sz w:val="20"/>
          <w:szCs w:val="20"/>
          <w:lang w:val="de-DE"/>
        </w:rPr>
        <w:t>5</w:t>
      </w:r>
      <w:r w:rsidRPr="003B0EEC">
        <w:rPr>
          <w:rFonts w:ascii="Arial" w:hAnsi="Arial" w:cs="Arial"/>
          <w:i/>
          <w:sz w:val="20"/>
          <w:szCs w:val="20"/>
          <w:lang w:val="de-DE"/>
        </w:rPr>
        <w:tab/>
      </w:r>
      <w:r w:rsidRPr="003B0EEC">
        <w:rPr>
          <w:rFonts w:ascii="Arial" w:hAnsi="Arial" w:cs="Arial"/>
          <w:i/>
          <w:sz w:val="20"/>
          <w:szCs w:val="20"/>
          <w:lang w:val="de-DE"/>
        </w:rPr>
        <w:tab/>
      </w:r>
      <w:r>
        <w:rPr>
          <w:rFonts w:ascii="Arial" w:hAnsi="Arial" w:cs="Arial"/>
          <w:i/>
          <w:sz w:val="20"/>
          <w:szCs w:val="20"/>
          <w:lang w:val="de-DE"/>
        </w:rPr>
        <w:t>Scharnegoutum E3</w:t>
      </w:r>
    </w:p>
    <w:p w:rsidR="00DE0E60" w:rsidRPr="003B0EEC" w:rsidRDefault="00DE0E60" w:rsidP="00DE0E60">
      <w:pPr>
        <w:ind w:firstLine="360"/>
        <w:rPr>
          <w:rFonts w:ascii="Arial" w:hAnsi="Arial" w:cs="Arial"/>
          <w:i/>
          <w:sz w:val="20"/>
          <w:szCs w:val="20"/>
          <w:lang w:val="de-DE"/>
        </w:rPr>
      </w:pPr>
      <w:r w:rsidRPr="003B0EEC">
        <w:rPr>
          <w:rFonts w:ascii="Arial" w:hAnsi="Arial" w:cs="Arial"/>
          <w:i/>
          <w:sz w:val="20"/>
          <w:szCs w:val="20"/>
          <w:lang w:val="de-DE"/>
        </w:rPr>
        <w:t>TOP’63  E2</w:t>
      </w:r>
      <w:r w:rsidRPr="003B0EEC">
        <w:rPr>
          <w:rFonts w:ascii="Arial" w:hAnsi="Arial" w:cs="Arial"/>
          <w:i/>
          <w:sz w:val="20"/>
          <w:szCs w:val="20"/>
          <w:lang w:val="de-DE"/>
        </w:rPr>
        <w:tab/>
      </w:r>
      <w:r w:rsidRPr="003B0EEC">
        <w:rPr>
          <w:rFonts w:ascii="Arial" w:hAnsi="Arial" w:cs="Arial"/>
          <w:i/>
          <w:sz w:val="20"/>
          <w:szCs w:val="20"/>
          <w:lang w:val="de-DE"/>
        </w:rPr>
        <w:tab/>
      </w:r>
      <w:r w:rsidRPr="003B0EEC">
        <w:rPr>
          <w:rFonts w:ascii="Arial" w:hAnsi="Arial" w:cs="Arial"/>
          <w:i/>
          <w:sz w:val="20"/>
          <w:szCs w:val="20"/>
          <w:lang w:val="de-DE"/>
        </w:rPr>
        <w:tab/>
      </w:r>
      <w:r>
        <w:rPr>
          <w:rFonts w:ascii="Arial" w:hAnsi="Arial" w:cs="Arial"/>
          <w:i/>
          <w:sz w:val="20"/>
          <w:szCs w:val="20"/>
          <w:lang w:val="de-DE"/>
        </w:rPr>
        <w:t>Woudsend E2</w:t>
      </w:r>
    </w:p>
    <w:p w:rsidR="00DE0E60" w:rsidRPr="003B0EEC" w:rsidRDefault="00DE0E60" w:rsidP="00DE0E60">
      <w:pPr>
        <w:ind w:firstLine="360"/>
        <w:rPr>
          <w:rFonts w:ascii="Arial" w:hAnsi="Arial" w:cs="Arial"/>
          <w:i/>
          <w:sz w:val="20"/>
          <w:szCs w:val="20"/>
          <w:lang w:val="de-DE"/>
        </w:rPr>
      </w:pPr>
      <w:r w:rsidRPr="003B0EEC">
        <w:rPr>
          <w:rFonts w:ascii="Arial" w:hAnsi="Arial" w:cs="Arial"/>
          <w:i/>
          <w:sz w:val="20"/>
          <w:szCs w:val="20"/>
          <w:lang w:val="de-DE"/>
        </w:rPr>
        <w:t>Nijland E2</w:t>
      </w:r>
      <w:r w:rsidRPr="003B0EEC">
        <w:rPr>
          <w:rFonts w:ascii="Arial" w:hAnsi="Arial" w:cs="Arial"/>
          <w:i/>
          <w:sz w:val="20"/>
          <w:szCs w:val="20"/>
          <w:lang w:val="de-DE"/>
        </w:rPr>
        <w:tab/>
      </w:r>
      <w:r w:rsidRPr="003B0EEC">
        <w:rPr>
          <w:rFonts w:ascii="Arial" w:hAnsi="Arial" w:cs="Arial"/>
          <w:i/>
          <w:sz w:val="20"/>
          <w:szCs w:val="20"/>
          <w:lang w:val="de-DE"/>
        </w:rPr>
        <w:tab/>
      </w:r>
      <w:r w:rsidRPr="003B0EEC">
        <w:rPr>
          <w:rFonts w:ascii="Arial" w:hAnsi="Arial" w:cs="Arial"/>
          <w:i/>
          <w:sz w:val="20"/>
          <w:szCs w:val="20"/>
          <w:lang w:val="de-DE"/>
        </w:rPr>
        <w:tab/>
      </w:r>
    </w:p>
    <w:p w:rsidR="00DE0E60" w:rsidRDefault="00DE0E60" w:rsidP="00DE0E60">
      <w:pPr>
        <w:rPr>
          <w:lang w:val="de-DE"/>
        </w:rPr>
      </w:pPr>
    </w:p>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DE0E60" w:rsidTr="008B400D">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pStyle w:val="Kop2"/>
              <w:tabs>
                <w:tab w:val="left" w:pos="0"/>
              </w:tabs>
              <w:snapToGrid w:val="0"/>
              <w:rPr>
                <w:rFonts w:ascii="Arial" w:hAnsi="Arial"/>
                <w:sz w:val="22"/>
                <w:lang w:val="nl-NL"/>
              </w:rPr>
            </w:pPr>
            <w:r>
              <w:rPr>
                <w:rFonts w:ascii="Arial" w:hAnsi="Arial"/>
                <w:sz w:val="22"/>
                <w:lang w:val="nl-NL"/>
              </w:rPr>
              <w:t>Poule E1 – Veld 1</w:t>
            </w:r>
          </w:p>
        </w:tc>
      </w:tr>
      <w:tr w:rsidR="00DE0E60" w:rsidTr="008B400D">
        <w:trPr>
          <w:gridAfter w:val="1"/>
          <w:wAfter w:w="10" w:type="dxa"/>
        </w:trPr>
        <w:tc>
          <w:tcPr>
            <w:tcW w:w="693" w:type="dxa"/>
          </w:tcPr>
          <w:p w:rsidR="00DE0E60" w:rsidRDefault="00DE0E60" w:rsidP="008B400D">
            <w:pPr>
              <w:snapToGrid w:val="0"/>
              <w:rPr>
                <w:rFonts w:ascii="Arial" w:hAnsi="Arial"/>
                <w:i/>
                <w:color w:val="000000"/>
                <w:sz w:val="20"/>
              </w:rPr>
            </w:pPr>
            <w:r>
              <w:rPr>
                <w:rFonts w:ascii="Arial" w:hAnsi="Arial"/>
                <w:i/>
                <w:color w:val="000000"/>
                <w:sz w:val="20"/>
              </w:rPr>
              <w:t>Tijd</w:t>
            </w:r>
          </w:p>
        </w:tc>
        <w:tc>
          <w:tcPr>
            <w:tcW w:w="720" w:type="dxa"/>
          </w:tcPr>
          <w:p w:rsidR="00DE0E60" w:rsidRDefault="00DE0E60" w:rsidP="008B400D">
            <w:pPr>
              <w:snapToGrid w:val="0"/>
              <w:jc w:val="center"/>
              <w:rPr>
                <w:rFonts w:ascii="Arial" w:hAnsi="Arial"/>
                <w:i/>
                <w:color w:val="000000"/>
                <w:sz w:val="20"/>
              </w:rPr>
            </w:pPr>
            <w:r>
              <w:rPr>
                <w:rFonts w:ascii="Arial" w:hAnsi="Arial"/>
                <w:i/>
                <w:color w:val="000000"/>
                <w:sz w:val="20"/>
              </w:rPr>
              <w:t>Poule</w:t>
            </w:r>
          </w:p>
        </w:tc>
        <w:tc>
          <w:tcPr>
            <w:tcW w:w="2280" w:type="dxa"/>
          </w:tcPr>
          <w:p w:rsidR="00DE0E60" w:rsidRDefault="00DE0E60" w:rsidP="008B400D">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DE0E60" w:rsidRDefault="00DE0E60" w:rsidP="008B400D">
            <w:pPr>
              <w:snapToGrid w:val="0"/>
              <w:jc w:val="center"/>
              <w:rPr>
                <w:rFonts w:ascii="Arial" w:hAnsi="Arial"/>
                <w:i/>
                <w:color w:val="000000"/>
                <w:sz w:val="20"/>
              </w:rPr>
            </w:pPr>
          </w:p>
        </w:tc>
        <w:tc>
          <w:tcPr>
            <w:tcW w:w="2205" w:type="dxa"/>
          </w:tcPr>
          <w:p w:rsidR="00DE0E60" w:rsidRDefault="00DE0E60" w:rsidP="008B400D">
            <w:pPr>
              <w:snapToGrid w:val="0"/>
              <w:rPr>
                <w:rFonts w:ascii="Arial" w:hAnsi="Arial"/>
                <w:i/>
                <w:color w:val="000000"/>
                <w:sz w:val="20"/>
              </w:rPr>
            </w:pPr>
          </w:p>
        </w:tc>
        <w:tc>
          <w:tcPr>
            <w:tcW w:w="577" w:type="dxa"/>
            <w:tcBorders>
              <w:bottom w:val="single" w:sz="4" w:space="0" w:color="000000"/>
            </w:tcBorders>
          </w:tcPr>
          <w:p w:rsidR="00DE0E60" w:rsidRDefault="00DE0E60" w:rsidP="008B400D">
            <w:pPr>
              <w:snapToGrid w:val="0"/>
              <w:rPr>
                <w:rFonts w:ascii="Arial" w:hAnsi="Arial"/>
                <w:i/>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rPr>
            </w:pPr>
            <w:r>
              <w:rPr>
                <w:rFonts w:ascii="Arial" w:hAnsi="Arial"/>
                <w:color w:val="000000"/>
                <w:sz w:val="20"/>
              </w:rPr>
              <w:t>11.20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Heeg E5</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IJVC E</w:t>
            </w:r>
            <w:r>
              <w:rPr>
                <w:rFonts w:ascii="Arial" w:hAnsi="Arial" w:cs="Arial"/>
                <w:sz w:val="20"/>
              </w:rPr>
              <w:t>4</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11.30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Blauwhuis E2</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Pr>
                <w:rFonts w:ascii="Arial" w:hAnsi="Arial" w:cs="Arial"/>
                <w:sz w:val="20"/>
              </w:rPr>
              <w:t>Oudega/HJSC E5</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11.40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TOP’63 E2</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Nijland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11.50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Heeg E5</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Pr>
                <w:rFonts w:ascii="Arial" w:hAnsi="Arial" w:cs="Arial"/>
                <w:sz w:val="20"/>
              </w:rPr>
              <w:t>Oudega/HJSC E5</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12.00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IJVC E</w:t>
            </w:r>
            <w:r>
              <w:rPr>
                <w:rFonts w:ascii="Arial" w:hAnsi="Arial" w:cs="Arial"/>
                <w:sz w:val="20"/>
              </w:rPr>
              <w:t>4</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TOP’63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12.10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Blauwhuis E2</w:t>
            </w:r>
          </w:p>
        </w:tc>
        <w:tc>
          <w:tcPr>
            <w:tcW w:w="270" w:type="dxa"/>
            <w:tcBorders>
              <w:bottom w:val="single" w:sz="4" w:space="0" w:color="000000"/>
            </w:tcBorders>
            <w:vAlign w:val="bottom"/>
          </w:tcPr>
          <w:p w:rsidR="00DE0E60" w:rsidRPr="00836BB2" w:rsidRDefault="00DE0E60" w:rsidP="008B400D">
            <w:pPr>
              <w:snapToGrid w:val="0"/>
              <w:rPr>
                <w:rFonts w:ascii="Arial" w:hAnsi="Arial" w:cs="Arial"/>
                <w:color w:val="FF0000"/>
                <w:sz w:val="20"/>
              </w:rPr>
            </w:pPr>
            <w:r w:rsidRPr="00836BB2">
              <w:rPr>
                <w:rFonts w:ascii="Arial" w:hAnsi="Arial" w:cs="Arial"/>
                <w:color w:val="FF0000"/>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Nijland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12.20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Heeg E5</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TOP’63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Height w:val="118"/>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12.30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IJVC E</w:t>
            </w:r>
            <w:r>
              <w:rPr>
                <w:rFonts w:ascii="Arial" w:hAnsi="Arial" w:cs="Arial"/>
                <w:sz w:val="20"/>
              </w:rPr>
              <w:t>4</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Pr>
                <w:rFonts w:ascii="Arial" w:hAnsi="Arial" w:cs="Arial"/>
                <w:sz w:val="20"/>
              </w:rPr>
              <w:t>Blauwhuis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12.40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Oudega/HJSC E5</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Nijland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12.50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Heeg E5</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Pr>
                <w:rFonts w:ascii="Arial" w:hAnsi="Arial" w:cs="Arial"/>
                <w:sz w:val="20"/>
              </w:rPr>
              <w:t>Blauwhuis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rPr>
            </w:pPr>
            <w:r>
              <w:rPr>
                <w:rFonts w:ascii="Arial" w:hAnsi="Arial"/>
                <w:color w:val="000000"/>
                <w:sz w:val="20"/>
              </w:rPr>
              <w:t>13.00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A7C04" w:rsidRDefault="00DE0E60" w:rsidP="008B400D">
            <w:pPr>
              <w:snapToGrid w:val="0"/>
              <w:rPr>
                <w:rFonts w:ascii="Arial" w:hAnsi="Arial" w:cs="Arial"/>
                <w:sz w:val="20"/>
                <w:u w:val="single"/>
              </w:rPr>
            </w:pPr>
            <w:r w:rsidRPr="008A7C04">
              <w:rPr>
                <w:rFonts w:ascii="Arial" w:hAnsi="Arial" w:cs="Arial"/>
                <w:sz w:val="20"/>
                <w:u w:val="single"/>
              </w:rPr>
              <w:t>IJVC E4</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Nijland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13.10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Oudega/HJSC E5</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TOP’63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13.20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Heeg E5</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Nijland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13.30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IJVC E</w:t>
            </w:r>
            <w:r>
              <w:rPr>
                <w:rFonts w:ascii="Arial" w:hAnsi="Arial" w:cs="Arial"/>
                <w:sz w:val="20"/>
              </w:rPr>
              <w:t>4</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Pr>
                <w:rFonts w:ascii="Arial" w:hAnsi="Arial" w:cs="Arial"/>
                <w:sz w:val="20"/>
              </w:rPr>
              <w:t>Oudega/HJSC E5</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Height w:val="142"/>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13.40</w:t>
            </w:r>
          </w:p>
        </w:tc>
        <w:tc>
          <w:tcPr>
            <w:tcW w:w="720"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DE0E60" w:rsidRPr="00836BB2" w:rsidRDefault="00DE0E60" w:rsidP="008B400D">
            <w:pPr>
              <w:snapToGrid w:val="0"/>
              <w:rPr>
                <w:rFonts w:ascii="Arial" w:hAnsi="Arial" w:cs="Arial"/>
                <w:sz w:val="20"/>
              </w:rPr>
            </w:pPr>
            <w:r>
              <w:rPr>
                <w:rFonts w:ascii="Arial" w:hAnsi="Arial" w:cs="Arial"/>
                <w:sz w:val="20"/>
              </w:rPr>
              <w:t>Blauwhuis E2</w:t>
            </w:r>
          </w:p>
        </w:tc>
        <w:tc>
          <w:tcPr>
            <w:tcW w:w="270" w:type="dxa"/>
            <w:tcBorders>
              <w:bottom w:val="single" w:sz="4" w:space="0" w:color="000000"/>
            </w:tcBorders>
            <w:vAlign w:val="bottom"/>
          </w:tcPr>
          <w:p w:rsidR="00DE0E60" w:rsidRPr="00836BB2" w:rsidRDefault="00DE0E60" w:rsidP="008B400D">
            <w:pPr>
              <w:snapToGrid w:val="0"/>
              <w:rPr>
                <w:rFonts w:ascii="Arial" w:hAnsi="Arial" w:cs="Arial"/>
                <w:sz w:val="20"/>
              </w:rPr>
            </w:pPr>
            <w:r w:rsidRPr="00836BB2">
              <w:rPr>
                <w:rFonts w:ascii="Arial" w:hAnsi="Arial" w:cs="Arial"/>
                <w:sz w:val="20"/>
              </w:rPr>
              <w:t>-</w:t>
            </w:r>
          </w:p>
        </w:tc>
        <w:tc>
          <w:tcPr>
            <w:tcW w:w="2205" w:type="dxa"/>
            <w:vAlign w:val="bottom"/>
          </w:tcPr>
          <w:p w:rsidR="00DE0E60" w:rsidRPr="00836BB2" w:rsidRDefault="00DE0E60" w:rsidP="008B400D">
            <w:pPr>
              <w:snapToGrid w:val="0"/>
              <w:rPr>
                <w:rFonts w:ascii="Arial" w:hAnsi="Arial" w:cs="Arial"/>
                <w:sz w:val="20"/>
              </w:rPr>
            </w:pPr>
            <w:r w:rsidRPr="00836BB2">
              <w:rPr>
                <w:rFonts w:ascii="Arial" w:hAnsi="Arial" w:cs="Arial"/>
                <w:sz w:val="20"/>
              </w:rPr>
              <w:t>TOP’63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pPr>
          </w:p>
        </w:tc>
      </w:tr>
    </w:tbl>
    <w:p w:rsidR="00DE0E60" w:rsidRDefault="00DE0E60" w:rsidP="00DE0E60">
      <w:pPr>
        <w:rPr>
          <w:lang w:val="de-DE"/>
        </w:rPr>
      </w:pPr>
    </w:p>
    <w:p w:rsidR="00DE0E60" w:rsidRPr="003B0EEC" w:rsidRDefault="00DE0E60" w:rsidP="00DE0E60">
      <w:pPr>
        <w:rPr>
          <w:lang w:val="de-DE"/>
        </w:rPr>
      </w:pPr>
    </w:p>
    <w:p w:rsidR="00DE0E60" w:rsidRPr="003B0EEC" w:rsidRDefault="00DE0E60" w:rsidP="00DE0E60">
      <w:pPr>
        <w:rPr>
          <w:rFonts w:ascii="Arial" w:hAnsi="Arial"/>
          <w:color w:val="FF0000"/>
          <w:sz w:val="20"/>
          <w:lang w:val="de-DE"/>
        </w:rPr>
      </w:pPr>
    </w:p>
    <w:p w:rsidR="00DE0E60" w:rsidRDefault="00DE0E60" w:rsidP="00DE0E60">
      <w:pPr>
        <w:rPr>
          <w:rFonts w:ascii="Arial" w:hAnsi="Arial"/>
          <w:color w:val="FF0000"/>
          <w:sz w:val="20"/>
          <w:lang w:val="de-DE"/>
        </w:rPr>
      </w:pPr>
    </w:p>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DE0E60" w:rsidTr="008B400D">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pStyle w:val="Kop2"/>
              <w:tabs>
                <w:tab w:val="left" w:pos="0"/>
              </w:tabs>
              <w:snapToGrid w:val="0"/>
              <w:rPr>
                <w:rFonts w:ascii="Arial" w:hAnsi="Arial"/>
                <w:sz w:val="22"/>
                <w:lang w:val="nl-NL"/>
              </w:rPr>
            </w:pPr>
            <w:r>
              <w:rPr>
                <w:rFonts w:ascii="Arial" w:hAnsi="Arial"/>
                <w:sz w:val="22"/>
                <w:lang w:val="nl-NL"/>
              </w:rPr>
              <w:t>Poule E2 – Veld 2</w:t>
            </w:r>
          </w:p>
        </w:tc>
      </w:tr>
      <w:tr w:rsidR="00DE0E60" w:rsidTr="008B400D">
        <w:trPr>
          <w:gridAfter w:val="1"/>
          <w:wAfter w:w="10" w:type="dxa"/>
        </w:trPr>
        <w:tc>
          <w:tcPr>
            <w:tcW w:w="693" w:type="dxa"/>
          </w:tcPr>
          <w:p w:rsidR="00DE0E60" w:rsidRDefault="00DE0E60" w:rsidP="008B400D">
            <w:pPr>
              <w:snapToGrid w:val="0"/>
              <w:rPr>
                <w:rFonts w:ascii="Arial" w:hAnsi="Arial"/>
                <w:i/>
                <w:color w:val="000000"/>
                <w:sz w:val="20"/>
              </w:rPr>
            </w:pPr>
            <w:r>
              <w:rPr>
                <w:rFonts w:ascii="Arial" w:hAnsi="Arial"/>
                <w:i/>
                <w:color w:val="000000"/>
                <w:sz w:val="20"/>
              </w:rPr>
              <w:t>Tijd</w:t>
            </w:r>
          </w:p>
        </w:tc>
        <w:tc>
          <w:tcPr>
            <w:tcW w:w="720" w:type="dxa"/>
          </w:tcPr>
          <w:p w:rsidR="00DE0E60" w:rsidRDefault="00DE0E60" w:rsidP="008B400D">
            <w:pPr>
              <w:snapToGrid w:val="0"/>
              <w:jc w:val="center"/>
              <w:rPr>
                <w:rFonts w:ascii="Arial" w:hAnsi="Arial"/>
                <w:i/>
                <w:color w:val="000000"/>
                <w:sz w:val="20"/>
              </w:rPr>
            </w:pPr>
            <w:r>
              <w:rPr>
                <w:rFonts w:ascii="Arial" w:hAnsi="Arial"/>
                <w:i/>
                <w:color w:val="000000"/>
                <w:sz w:val="20"/>
              </w:rPr>
              <w:t>Poule</w:t>
            </w:r>
          </w:p>
        </w:tc>
        <w:tc>
          <w:tcPr>
            <w:tcW w:w="2280" w:type="dxa"/>
          </w:tcPr>
          <w:p w:rsidR="00DE0E60" w:rsidRDefault="00DE0E60" w:rsidP="008B400D">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DE0E60" w:rsidRDefault="00DE0E60" w:rsidP="008B400D">
            <w:pPr>
              <w:snapToGrid w:val="0"/>
              <w:jc w:val="center"/>
              <w:rPr>
                <w:rFonts w:ascii="Arial" w:hAnsi="Arial"/>
                <w:i/>
                <w:color w:val="000000"/>
                <w:sz w:val="20"/>
              </w:rPr>
            </w:pPr>
          </w:p>
        </w:tc>
        <w:tc>
          <w:tcPr>
            <w:tcW w:w="2205" w:type="dxa"/>
          </w:tcPr>
          <w:p w:rsidR="00DE0E60" w:rsidRDefault="00DE0E60" w:rsidP="008B400D">
            <w:pPr>
              <w:snapToGrid w:val="0"/>
              <w:rPr>
                <w:rFonts w:ascii="Arial" w:hAnsi="Arial"/>
                <w:i/>
                <w:color w:val="000000"/>
                <w:sz w:val="20"/>
              </w:rPr>
            </w:pPr>
          </w:p>
        </w:tc>
        <w:tc>
          <w:tcPr>
            <w:tcW w:w="577" w:type="dxa"/>
            <w:tcBorders>
              <w:bottom w:val="single" w:sz="4" w:space="0" w:color="000000"/>
            </w:tcBorders>
          </w:tcPr>
          <w:p w:rsidR="00DE0E60" w:rsidRDefault="00DE0E60" w:rsidP="008B400D">
            <w:pPr>
              <w:snapToGrid w:val="0"/>
              <w:rPr>
                <w:rFonts w:ascii="Arial" w:hAnsi="Arial"/>
                <w:i/>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rPr>
            </w:pPr>
            <w:r>
              <w:rPr>
                <w:rFonts w:ascii="Arial" w:hAnsi="Arial"/>
                <w:color w:val="000000"/>
                <w:sz w:val="20"/>
              </w:rPr>
              <w:t>11.20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rPr>
            </w:pPr>
            <w:r>
              <w:rPr>
                <w:rFonts w:ascii="Arial" w:hAnsi="Arial" w:cs="Arial"/>
                <w:sz w:val="20"/>
              </w:rPr>
              <w:t>IJVC E3</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Heeg E4</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11.30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rPr>
            </w:pPr>
            <w:r>
              <w:rPr>
                <w:rFonts w:ascii="Arial" w:hAnsi="Arial" w:cs="Arial"/>
                <w:sz w:val="20"/>
              </w:rPr>
              <w:t>Oudega/HJSC E6</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Scharnegoutum E3</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11.40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rPr>
            </w:pPr>
            <w:r>
              <w:rPr>
                <w:rFonts w:ascii="Arial" w:hAnsi="Arial" w:cs="Arial"/>
                <w:sz w:val="20"/>
              </w:rPr>
              <w:t>Woudsend E2</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IJVC E3</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11.50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u w:val="single"/>
              </w:rPr>
            </w:pPr>
            <w:r>
              <w:rPr>
                <w:rFonts w:ascii="Arial" w:hAnsi="Arial" w:cs="Arial"/>
                <w:sz w:val="20"/>
              </w:rPr>
              <w:t>Heeg E4</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E6</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12.00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rPr>
            </w:pPr>
            <w:r>
              <w:rPr>
                <w:rFonts w:ascii="Arial" w:hAnsi="Arial" w:cs="Arial"/>
                <w:sz w:val="20"/>
              </w:rPr>
              <w:t>Scharnegoutum E3</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Woudsend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12.10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rPr>
            </w:pPr>
            <w:r>
              <w:rPr>
                <w:rFonts w:ascii="Arial" w:hAnsi="Arial" w:cs="Arial"/>
                <w:sz w:val="20"/>
              </w:rPr>
              <w:t>IJVC E3</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E6</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12.20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rPr>
            </w:pPr>
            <w:r>
              <w:rPr>
                <w:rFonts w:ascii="Arial" w:hAnsi="Arial" w:cs="Arial"/>
                <w:sz w:val="20"/>
              </w:rPr>
              <w:t>Heeg E4</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Scharnegoutum E3</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12.30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rPr>
            </w:pPr>
            <w:r>
              <w:rPr>
                <w:rFonts w:ascii="Arial" w:hAnsi="Arial" w:cs="Arial"/>
                <w:sz w:val="20"/>
              </w:rPr>
              <w:t>Woudsend E2</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E6</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12.40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Pr="00840315" w:rsidRDefault="00DE0E60" w:rsidP="008B400D">
            <w:pPr>
              <w:snapToGrid w:val="0"/>
              <w:rPr>
                <w:rFonts w:ascii="Arial" w:hAnsi="Arial" w:cs="Arial"/>
                <w:sz w:val="20"/>
              </w:rPr>
            </w:pPr>
            <w:r>
              <w:rPr>
                <w:rFonts w:ascii="Arial" w:hAnsi="Arial" w:cs="Arial"/>
                <w:sz w:val="20"/>
              </w:rPr>
              <w:t>IJVC E3</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Scharnegoutum E3</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3" w:type="dxa"/>
          </w:tcPr>
          <w:p w:rsidR="00DE0E60" w:rsidRDefault="00DE0E60" w:rsidP="008B400D">
            <w:pPr>
              <w:snapToGrid w:val="0"/>
              <w:rPr>
                <w:rFonts w:ascii="Arial" w:hAnsi="Arial"/>
                <w:color w:val="000000"/>
                <w:sz w:val="20"/>
                <w:lang w:val="en-US"/>
              </w:rPr>
            </w:pPr>
            <w:r>
              <w:rPr>
                <w:rFonts w:ascii="Arial" w:hAnsi="Arial"/>
                <w:color w:val="000000"/>
                <w:sz w:val="20"/>
                <w:lang w:val="en-US"/>
              </w:rPr>
              <w:t>12.50</w:t>
            </w:r>
          </w:p>
        </w:tc>
        <w:tc>
          <w:tcPr>
            <w:tcW w:w="720" w:type="dxa"/>
          </w:tcPr>
          <w:p w:rsidR="00DE0E60" w:rsidRDefault="001E7629" w:rsidP="008B400D">
            <w:pPr>
              <w:snapToGrid w:val="0"/>
              <w:jc w:val="center"/>
              <w:rPr>
                <w:rFonts w:ascii="Arial" w:hAnsi="Arial"/>
                <w:color w:val="000000"/>
                <w:sz w:val="20"/>
              </w:rPr>
            </w:pPr>
            <w:r>
              <w:rPr>
                <w:rFonts w:ascii="Arial" w:hAnsi="Arial"/>
                <w:color w:val="000000"/>
                <w:sz w:val="20"/>
              </w:rPr>
              <w:t>2</w:t>
            </w:r>
          </w:p>
        </w:tc>
        <w:tc>
          <w:tcPr>
            <w:tcW w:w="2280" w:type="dxa"/>
            <w:vAlign w:val="bottom"/>
          </w:tcPr>
          <w:p w:rsidR="00DE0E60" w:rsidRDefault="00DE0E60" w:rsidP="008B400D">
            <w:pPr>
              <w:snapToGrid w:val="0"/>
              <w:rPr>
                <w:rFonts w:ascii="Arial" w:hAnsi="Arial" w:cs="Arial"/>
                <w:sz w:val="20"/>
              </w:rPr>
            </w:pPr>
            <w:r>
              <w:rPr>
                <w:rFonts w:ascii="Arial" w:hAnsi="Arial" w:cs="Arial"/>
                <w:sz w:val="20"/>
              </w:rPr>
              <w:t>Heeg E4</w:t>
            </w:r>
          </w:p>
        </w:tc>
        <w:tc>
          <w:tcPr>
            <w:tcW w:w="270" w:type="dxa"/>
            <w:tcBorders>
              <w:bottom w:val="single" w:sz="4" w:space="0" w:color="000000"/>
            </w:tcBorders>
            <w:vAlign w:val="bottom"/>
          </w:tcPr>
          <w:p w:rsidR="00DE0E60" w:rsidRDefault="00DE0E60" w:rsidP="008B400D">
            <w:pPr>
              <w:snapToGrid w:val="0"/>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Woudsend E2</w:t>
            </w:r>
          </w:p>
        </w:tc>
        <w:tc>
          <w:tcPr>
            <w:tcW w:w="577" w:type="dxa"/>
            <w:tcBorders>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bl>
    <w:p w:rsidR="00DE0E60" w:rsidRPr="003B0EEC" w:rsidRDefault="00DE0E60" w:rsidP="00DE0E60">
      <w:pPr>
        <w:rPr>
          <w:rFonts w:ascii="Arial" w:hAnsi="Arial"/>
          <w:color w:val="FF0000"/>
          <w:sz w:val="20"/>
          <w:lang w:val="de-DE"/>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 w:rsidR="00DE0E60" w:rsidRDefault="00DE0E60" w:rsidP="00DE0E60">
      <w:pPr>
        <w:rPr>
          <w:rFonts w:ascii="Arial" w:hAnsi="Arial"/>
          <w:color w:val="FF0000"/>
          <w:sz w:val="20"/>
        </w:rPr>
      </w:pPr>
    </w:p>
    <w:p w:rsidR="00DE0E60" w:rsidRDefault="00DE0E60" w:rsidP="00DE0E60">
      <w:pPr>
        <w:rPr>
          <w:rFonts w:ascii="Arial" w:hAnsi="Arial"/>
          <w:b/>
          <w:sz w:val="21"/>
          <w:szCs w:val="21"/>
          <w:u w:val="single"/>
        </w:rPr>
      </w:pPr>
      <w:r>
        <w:rPr>
          <w:rFonts w:ascii="Arial" w:hAnsi="Arial"/>
          <w:b/>
          <w:sz w:val="21"/>
          <w:szCs w:val="21"/>
          <w:u w:val="single"/>
        </w:rPr>
        <w:t>Onderstreepte team draagt hesjes!</w:t>
      </w:r>
    </w:p>
    <w:p w:rsidR="00DE0E60" w:rsidRDefault="00DE0E60" w:rsidP="00DE0E60">
      <w:pPr>
        <w:tabs>
          <w:tab w:val="left" w:pos="555"/>
        </w:tabs>
        <w:rPr>
          <w:rFonts w:ascii="Arial" w:hAnsi="Arial"/>
          <w:b/>
          <w:sz w:val="20"/>
          <w:szCs w:val="20"/>
        </w:rPr>
      </w:pPr>
    </w:p>
    <w:p w:rsidR="00DE0E60" w:rsidRDefault="00DE0E60" w:rsidP="00DE0E60">
      <w:pPr>
        <w:rPr>
          <w:rFonts w:ascii="Arial" w:hAnsi="Arial"/>
          <w:b/>
          <w:sz w:val="20"/>
          <w:szCs w:val="20"/>
        </w:rPr>
      </w:pPr>
      <w:r>
        <w:rPr>
          <w:rFonts w:ascii="Arial" w:hAnsi="Arial"/>
          <w:b/>
          <w:sz w:val="20"/>
          <w:szCs w:val="20"/>
        </w:rPr>
        <w:t xml:space="preserve">De nummers 1 en 2 van alle poules spelen </w:t>
      </w:r>
      <w:r w:rsidR="006B6978">
        <w:rPr>
          <w:rFonts w:ascii="Arial" w:hAnsi="Arial"/>
          <w:b/>
          <w:sz w:val="20"/>
          <w:szCs w:val="20"/>
        </w:rPr>
        <w:t>zaterdag 29</w:t>
      </w:r>
      <w:r>
        <w:rPr>
          <w:rFonts w:ascii="Arial" w:hAnsi="Arial"/>
          <w:b/>
          <w:sz w:val="20"/>
          <w:szCs w:val="20"/>
        </w:rPr>
        <w:t xml:space="preserve"> december de kruisfinale. Zie het schema van de finales. Let op de tijden!</w:t>
      </w:r>
    </w:p>
    <w:p w:rsidR="00DE0E60" w:rsidRDefault="00DE0E60" w:rsidP="00DE0E60">
      <w:pPr>
        <w:rPr>
          <w:rFonts w:ascii="Arial" w:hAnsi="Arial"/>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tbl>
      <w:tblPr>
        <w:tblW w:w="6975" w:type="dxa"/>
        <w:tblInd w:w="-8" w:type="dxa"/>
        <w:tblLayout w:type="fixed"/>
        <w:tblCellMar>
          <w:left w:w="70" w:type="dxa"/>
          <w:right w:w="70" w:type="dxa"/>
        </w:tblCellMar>
        <w:tblLook w:val="0000" w:firstRow="0" w:lastRow="0" w:firstColumn="0" w:lastColumn="0" w:noHBand="0" w:noVBand="0"/>
      </w:tblPr>
      <w:tblGrid>
        <w:gridCol w:w="160"/>
        <w:gridCol w:w="4167"/>
        <w:gridCol w:w="1998"/>
        <w:gridCol w:w="160"/>
        <w:gridCol w:w="160"/>
        <w:gridCol w:w="160"/>
        <w:gridCol w:w="160"/>
        <w:gridCol w:w="10"/>
      </w:tblGrid>
      <w:tr w:rsidR="00DE0E60" w:rsidTr="008B400D">
        <w:trPr>
          <w:gridAfter w:val="1"/>
          <w:wAfter w:w="10" w:type="dxa"/>
          <w:cantSplit/>
        </w:trPr>
        <w:tc>
          <w:tcPr>
            <w:tcW w:w="4327" w:type="dxa"/>
            <w:gridSpan w:val="2"/>
          </w:tcPr>
          <w:p w:rsidR="00DE0E60" w:rsidRPr="001808C9" w:rsidRDefault="00DE0E60" w:rsidP="001808C9">
            <w:pPr>
              <w:tabs>
                <w:tab w:val="left" w:pos="2268"/>
                <w:tab w:val="right" w:pos="6521"/>
              </w:tabs>
              <w:snapToGrid w:val="0"/>
              <w:rPr>
                <w:rFonts w:ascii="Arial" w:hAnsi="Arial"/>
                <w:b/>
                <w:sz w:val="32"/>
              </w:rPr>
            </w:pPr>
            <w:r w:rsidRPr="001808C9">
              <w:rPr>
                <w:rFonts w:ascii="Arial" w:hAnsi="Arial"/>
                <w:b/>
                <w:sz w:val="32"/>
              </w:rPr>
              <w:t>Maandag 24 december</w:t>
            </w:r>
          </w:p>
        </w:tc>
        <w:tc>
          <w:tcPr>
            <w:tcW w:w="1998" w:type="dxa"/>
          </w:tcPr>
          <w:p w:rsidR="00DE0E60" w:rsidRDefault="00DE0E60" w:rsidP="008B400D">
            <w:pPr>
              <w:tabs>
                <w:tab w:val="left" w:pos="2268"/>
                <w:tab w:val="right" w:pos="6521"/>
              </w:tabs>
              <w:snapToGrid w:val="0"/>
              <w:rPr>
                <w:rFonts w:ascii="Arial" w:hAnsi="Arial"/>
                <w:b/>
                <w:sz w:val="32"/>
              </w:rPr>
            </w:pPr>
            <w:r>
              <w:rPr>
                <w:rFonts w:ascii="Arial" w:hAnsi="Arial"/>
                <w:b/>
                <w:sz w:val="32"/>
              </w:rPr>
              <w:t>C-junioren</w:t>
            </w:r>
          </w:p>
        </w:tc>
        <w:tc>
          <w:tcPr>
            <w:tcW w:w="160" w:type="dxa"/>
            <w:tcMar>
              <w:left w:w="0" w:type="dxa"/>
              <w:right w:w="0" w:type="dxa"/>
            </w:tcMar>
          </w:tcPr>
          <w:p w:rsidR="00DE0E60" w:rsidRDefault="00DE0E60" w:rsidP="008B400D">
            <w:pPr>
              <w:snapToGrid w:val="0"/>
              <w:rPr>
                <w:rFonts w:ascii="Arial" w:hAnsi="Arial"/>
                <w:b/>
                <w:i/>
              </w:rPr>
            </w:pPr>
            <w:r>
              <w:rPr>
                <w:rFonts w:ascii="Arial" w:hAnsi="Arial"/>
                <w:b/>
                <w:i/>
              </w:rPr>
              <w:br/>
            </w:r>
          </w:p>
        </w:tc>
        <w:tc>
          <w:tcPr>
            <w:tcW w:w="160" w:type="dxa"/>
          </w:tcPr>
          <w:p w:rsidR="00DE0E60" w:rsidRDefault="00DE0E60" w:rsidP="008B400D">
            <w:pPr>
              <w:snapToGrid w:val="0"/>
              <w:rPr>
                <w:rFonts w:ascii="Arial" w:hAnsi="Arial"/>
                <w:b/>
                <w:i/>
              </w:rPr>
            </w:pPr>
          </w:p>
        </w:tc>
        <w:tc>
          <w:tcPr>
            <w:tcW w:w="160" w:type="dxa"/>
          </w:tcPr>
          <w:p w:rsidR="00DE0E60" w:rsidRDefault="00DE0E60" w:rsidP="008B400D">
            <w:pPr>
              <w:snapToGrid w:val="0"/>
              <w:rPr>
                <w:rFonts w:ascii="Arial" w:hAnsi="Arial"/>
                <w:b/>
                <w:i/>
              </w:rPr>
            </w:pPr>
          </w:p>
        </w:tc>
        <w:tc>
          <w:tcPr>
            <w:tcW w:w="160" w:type="dxa"/>
          </w:tcPr>
          <w:p w:rsidR="00DE0E60" w:rsidRDefault="00DE0E60" w:rsidP="008B400D">
            <w:pPr>
              <w:snapToGrid w:val="0"/>
              <w:rPr>
                <w:rFonts w:ascii="Arial" w:hAnsi="Arial"/>
                <w:b/>
                <w:i/>
              </w:rPr>
            </w:pPr>
          </w:p>
        </w:tc>
      </w:tr>
      <w:tr w:rsidR="00DE0E60" w:rsidTr="008B400D">
        <w:trPr>
          <w:gridAfter w:val="1"/>
          <w:wAfter w:w="10" w:type="dxa"/>
          <w:trHeight w:val="211"/>
        </w:trPr>
        <w:tc>
          <w:tcPr>
            <w:tcW w:w="160" w:type="dxa"/>
          </w:tcPr>
          <w:p w:rsidR="00DE0E60" w:rsidRDefault="00DE0E60" w:rsidP="008B400D">
            <w:pPr>
              <w:tabs>
                <w:tab w:val="left" w:pos="2268"/>
                <w:tab w:val="right" w:pos="6521"/>
              </w:tabs>
              <w:snapToGrid w:val="0"/>
              <w:rPr>
                <w:rFonts w:ascii="Arial" w:hAnsi="Arial"/>
                <w:b/>
                <w:i/>
              </w:rPr>
            </w:pPr>
          </w:p>
          <w:p w:rsidR="00DE0E60" w:rsidRDefault="00DE0E60" w:rsidP="008B400D">
            <w:pPr>
              <w:tabs>
                <w:tab w:val="left" w:pos="2268"/>
                <w:tab w:val="right" w:pos="6521"/>
              </w:tabs>
              <w:rPr>
                <w:rFonts w:ascii="Arial" w:hAnsi="Arial"/>
                <w:b/>
                <w:i/>
              </w:rPr>
            </w:pPr>
          </w:p>
          <w:p w:rsidR="00DE0E60" w:rsidRDefault="00DE0E60" w:rsidP="008B400D">
            <w:pPr>
              <w:tabs>
                <w:tab w:val="left" w:pos="2268"/>
                <w:tab w:val="right" w:pos="6521"/>
              </w:tabs>
              <w:rPr>
                <w:rFonts w:ascii="Arial" w:hAnsi="Arial"/>
                <w:b/>
                <w:i/>
              </w:rPr>
            </w:pPr>
          </w:p>
        </w:tc>
        <w:tc>
          <w:tcPr>
            <w:tcW w:w="4167" w:type="dxa"/>
          </w:tcPr>
          <w:p w:rsidR="00DE0E60" w:rsidRDefault="00DE0E60" w:rsidP="008B400D">
            <w:pPr>
              <w:tabs>
                <w:tab w:val="left" w:pos="2268"/>
                <w:tab w:val="right" w:pos="6521"/>
              </w:tabs>
              <w:snapToGrid w:val="0"/>
              <w:rPr>
                <w:rFonts w:ascii="Arial" w:hAnsi="Arial"/>
                <w:b/>
                <w:i/>
              </w:rPr>
            </w:pPr>
          </w:p>
          <w:p w:rsidR="00DE0E60" w:rsidRDefault="00DE0E60" w:rsidP="008B400D">
            <w:pPr>
              <w:tabs>
                <w:tab w:val="left" w:pos="2268"/>
                <w:tab w:val="right" w:pos="6521"/>
              </w:tabs>
              <w:rPr>
                <w:rFonts w:ascii="Arial" w:hAnsi="Arial"/>
                <w:b/>
                <w:i/>
              </w:rPr>
            </w:pPr>
            <w:r>
              <w:rPr>
                <w:rFonts w:ascii="Arial" w:hAnsi="Arial"/>
                <w:b/>
                <w:i/>
              </w:rPr>
              <w:t>In Sneek       De Sneker Sporthal</w:t>
            </w:r>
          </w:p>
          <w:p w:rsidR="00DE0E60" w:rsidRDefault="00DE0E60" w:rsidP="008B400D">
            <w:pPr>
              <w:tabs>
                <w:tab w:val="left" w:pos="2268"/>
                <w:tab w:val="right" w:pos="6521"/>
              </w:tabs>
              <w:rPr>
                <w:rFonts w:ascii="Arial" w:hAnsi="Arial"/>
                <w:b/>
              </w:rPr>
            </w:pPr>
          </w:p>
        </w:tc>
        <w:tc>
          <w:tcPr>
            <w:tcW w:w="1998" w:type="dxa"/>
          </w:tcPr>
          <w:p w:rsidR="00DE0E60" w:rsidRDefault="00DE0E60" w:rsidP="008B400D">
            <w:pPr>
              <w:tabs>
                <w:tab w:val="left" w:pos="2268"/>
                <w:tab w:val="right" w:pos="6521"/>
              </w:tabs>
              <w:snapToGrid w:val="0"/>
            </w:pPr>
          </w:p>
        </w:tc>
        <w:tc>
          <w:tcPr>
            <w:tcW w:w="160" w:type="dxa"/>
          </w:tcPr>
          <w:p w:rsidR="00DE0E60" w:rsidRDefault="00DE0E60" w:rsidP="008B400D">
            <w:pPr>
              <w:snapToGrid w:val="0"/>
              <w:rPr>
                <w:rFonts w:ascii="Arial" w:hAnsi="Arial"/>
                <w:b/>
                <w:sz w:val="22"/>
              </w:rPr>
            </w:pPr>
          </w:p>
        </w:tc>
        <w:tc>
          <w:tcPr>
            <w:tcW w:w="160" w:type="dxa"/>
          </w:tcPr>
          <w:p w:rsidR="00DE0E60" w:rsidRDefault="00DE0E60" w:rsidP="008B400D">
            <w:pPr>
              <w:snapToGrid w:val="0"/>
              <w:rPr>
                <w:rFonts w:ascii="Arial" w:hAnsi="Arial"/>
                <w:b/>
                <w:sz w:val="22"/>
              </w:rPr>
            </w:pPr>
          </w:p>
        </w:tc>
        <w:tc>
          <w:tcPr>
            <w:tcW w:w="160" w:type="dxa"/>
          </w:tcPr>
          <w:p w:rsidR="00DE0E60" w:rsidRDefault="00DE0E60" w:rsidP="008B400D">
            <w:pPr>
              <w:snapToGrid w:val="0"/>
              <w:rPr>
                <w:rFonts w:ascii="Arial" w:hAnsi="Arial"/>
                <w:b/>
                <w:sz w:val="22"/>
              </w:rPr>
            </w:pPr>
          </w:p>
        </w:tc>
        <w:tc>
          <w:tcPr>
            <w:tcW w:w="160" w:type="dxa"/>
          </w:tcPr>
          <w:p w:rsidR="00DE0E60" w:rsidRDefault="00DE0E60" w:rsidP="008B400D">
            <w:pPr>
              <w:snapToGrid w:val="0"/>
              <w:rPr>
                <w:rFonts w:ascii="Arial" w:hAnsi="Arial"/>
                <w:b/>
                <w:sz w:val="22"/>
              </w:rPr>
            </w:pPr>
          </w:p>
        </w:tc>
      </w:tr>
      <w:tr w:rsidR="00DE0E60" w:rsidTr="008B400D">
        <w:trPr>
          <w:trHeight w:val="209"/>
        </w:trPr>
        <w:tc>
          <w:tcPr>
            <w:tcW w:w="6975" w:type="dxa"/>
            <w:gridSpan w:val="8"/>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tabs>
                <w:tab w:val="left" w:pos="2268"/>
                <w:tab w:val="right" w:pos="6521"/>
              </w:tabs>
              <w:snapToGrid w:val="0"/>
              <w:rPr>
                <w:rFonts w:ascii="Arial" w:hAnsi="Arial"/>
                <w:b/>
                <w:sz w:val="22"/>
              </w:rPr>
            </w:pPr>
            <w:r>
              <w:rPr>
                <w:rFonts w:ascii="Arial" w:hAnsi="Arial"/>
                <w:b/>
                <w:sz w:val="22"/>
              </w:rPr>
              <w:t>Dagleiding door: TOP '63</w:t>
            </w:r>
          </w:p>
        </w:tc>
      </w:tr>
    </w:tbl>
    <w:p w:rsidR="00DE0E60" w:rsidRDefault="00DE0E60" w:rsidP="00DE0E60"/>
    <w:p w:rsidR="00DE0E60" w:rsidRDefault="00DE0E60" w:rsidP="00DE0E60">
      <w:pPr>
        <w:tabs>
          <w:tab w:val="right" w:pos="6521"/>
        </w:tabs>
        <w:ind w:right="887"/>
        <w:rPr>
          <w:sz w:val="18"/>
          <w:szCs w:val="18"/>
        </w:rPr>
      </w:pPr>
    </w:p>
    <w:p w:rsidR="00DE0E60" w:rsidRDefault="00DE0E60" w:rsidP="00DE0E60">
      <w:pPr>
        <w:numPr>
          <w:ilvl w:val="0"/>
          <w:numId w:val="3"/>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DE0E60" w:rsidRDefault="00DE0E60" w:rsidP="00DE0E60">
      <w:pPr>
        <w:numPr>
          <w:ilvl w:val="0"/>
          <w:numId w:val="3"/>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DE0E60" w:rsidRDefault="00DE0E60" w:rsidP="00DE0E60"/>
    <w:tbl>
      <w:tblPr>
        <w:tblW w:w="0" w:type="auto"/>
        <w:tblInd w:w="82" w:type="dxa"/>
        <w:tblLayout w:type="fixed"/>
        <w:tblCellMar>
          <w:left w:w="70" w:type="dxa"/>
          <w:right w:w="70" w:type="dxa"/>
        </w:tblCellMar>
        <w:tblLook w:val="0000" w:firstRow="0" w:lastRow="0" w:firstColumn="0" w:lastColumn="0" w:noHBand="0" w:noVBand="0"/>
      </w:tblPr>
      <w:tblGrid>
        <w:gridCol w:w="1768"/>
        <w:gridCol w:w="1788"/>
        <w:gridCol w:w="1769"/>
        <w:gridCol w:w="1770"/>
      </w:tblGrid>
      <w:tr w:rsidR="00DE0E60" w:rsidTr="008B400D">
        <w:tc>
          <w:tcPr>
            <w:tcW w:w="1768" w:type="dxa"/>
          </w:tcPr>
          <w:p w:rsidR="00DE0E60" w:rsidRDefault="00DE0E60" w:rsidP="008B400D">
            <w:pPr>
              <w:pStyle w:val="Kop1"/>
              <w:tabs>
                <w:tab w:val="left" w:pos="0"/>
              </w:tabs>
              <w:snapToGrid w:val="0"/>
              <w:rPr>
                <w:rFonts w:ascii="Arial" w:hAnsi="Arial"/>
                <w:sz w:val="22"/>
                <w:lang w:val="fr-FR"/>
              </w:rPr>
            </w:pPr>
            <w:r>
              <w:rPr>
                <w:rFonts w:ascii="Arial" w:hAnsi="Arial"/>
                <w:sz w:val="22"/>
                <w:lang w:val="fr-FR"/>
              </w:rPr>
              <w:t>Poule C1</w:t>
            </w:r>
          </w:p>
        </w:tc>
        <w:tc>
          <w:tcPr>
            <w:tcW w:w="1788" w:type="dxa"/>
          </w:tcPr>
          <w:p w:rsidR="00DE0E60" w:rsidRDefault="00DE0E60" w:rsidP="008B400D">
            <w:pPr>
              <w:pStyle w:val="Kop1"/>
              <w:tabs>
                <w:tab w:val="left" w:pos="0"/>
              </w:tabs>
              <w:snapToGrid w:val="0"/>
              <w:rPr>
                <w:rFonts w:ascii="Arial" w:hAnsi="Arial"/>
                <w:sz w:val="22"/>
                <w:lang w:val="fr-FR"/>
              </w:rPr>
            </w:pPr>
            <w:r>
              <w:rPr>
                <w:rFonts w:ascii="Arial" w:hAnsi="Arial"/>
                <w:sz w:val="22"/>
                <w:lang w:val="fr-FR"/>
              </w:rPr>
              <w:t>Poule C2</w:t>
            </w:r>
          </w:p>
        </w:tc>
        <w:tc>
          <w:tcPr>
            <w:tcW w:w="1769" w:type="dxa"/>
          </w:tcPr>
          <w:p w:rsidR="00DE0E60" w:rsidRDefault="00DE0E60" w:rsidP="008B400D">
            <w:pPr>
              <w:pStyle w:val="Kop1"/>
              <w:tabs>
                <w:tab w:val="left" w:pos="0"/>
              </w:tabs>
              <w:snapToGrid w:val="0"/>
              <w:rPr>
                <w:rFonts w:ascii="Arial" w:hAnsi="Arial"/>
                <w:sz w:val="22"/>
                <w:lang w:val="fr-FR"/>
              </w:rPr>
            </w:pPr>
            <w:r>
              <w:rPr>
                <w:rFonts w:ascii="Arial" w:hAnsi="Arial"/>
                <w:sz w:val="22"/>
                <w:lang w:val="fr-FR"/>
              </w:rPr>
              <w:t>Poule C3</w:t>
            </w:r>
          </w:p>
        </w:tc>
        <w:tc>
          <w:tcPr>
            <w:tcW w:w="1770" w:type="dxa"/>
          </w:tcPr>
          <w:p w:rsidR="00DE0E60" w:rsidRDefault="00DE0E60" w:rsidP="008B400D">
            <w:pPr>
              <w:pStyle w:val="Kop1"/>
              <w:tabs>
                <w:tab w:val="left" w:pos="0"/>
              </w:tabs>
              <w:snapToGrid w:val="0"/>
              <w:rPr>
                <w:rFonts w:ascii="Arial" w:hAnsi="Arial"/>
                <w:sz w:val="22"/>
                <w:lang w:val="fr-FR"/>
              </w:rPr>
            </w:pPr>
            <w:r>
              <w:rPr>
                <w:rFonts w:ascii="Arial" w:hAnsi="Arial"/>
                <w:sz w:val="22"/>
                <w:lang w:val="fr-FR"/>
              </w:rPr>
              <w:t>Poule C4</w:t>
            </w:r>
          </w:p>
        </w:tc>
      </w:tr>
      <w:tr w:rsidR="00DE0E60" w:rsidTr="008B400D">
        <w:trPr>
          <w:trHeight w:val="88"/>
        </w:trPr>
        <w:tc>
          <w:tcPr>
            <w:tcW w:w="1768" w:type="dxa"/>
            <w:vAlign w:val="bottom"/>
          </w:tcPr>
          <w:p w:rsidR="00DE0E60" w:rsidRDefault="00DE0E60" w:rsidP="008B400D">
            <w:pPr>
              <w:snapToGrid w:val="0"/>
              <w:rPr>
                <w:rFonts w:ascii="Arial" w:hAnsi="Arial" w:cs="Arial"/>
                <w:i/>
                <w:iCs/>
                <w:sz w:val="20"/>
              </w:rPr>
            </w:pPr>
            <w:r>
              <w:rPr>
                <w:rFonts w:ascii="Arial" w:hAnsi="Arial" w:cs="Arial"/>
                <w:i/>
                <w:iCs/>
                <w:sz w:val="20"/>
              </w:rPr>
              <w:t>IJVC C1</w:t>
            </w:r>
          </w:p>
        </w:tc>
        <w:tc>
          <w:tcPr>
            <w:tcW w:w="1788" w:type="dxa"/>
            <w:vAlign w:val="bottom"/>
          </w:tcPr>
          <w:p w:rsidR="00DE0E60" w:rsidRDefault="00DE0E60" w:rsidP="008B400D">
            <w:pPr>
              <w:snapToGrid w:val="0"/>
              <w:rPr>
                <w:rFonts w:ascii="Arial" w:hAnsi="Arial" w:cs="Arial"/>
                <w:i/>
                <w:iCs/>
                <w:sz w:val="20"/>
              </w:rPr>
            </w:pPr>
            <w:r>
              <w:rPr>
                <w:rFonts w:ascii="Arial" w:hAnsi="Arial" w:cs="Arial"/>
                <w:i/>
                <w:iCs/>
                <w:sz w:val="20"/>
              </w:rPr>
              <w:t>Heeg C1</w:t>
            </w:r>
          </w:p>
        </w:tc>
        <w:tc>
          <w:tcPr>
            <w:tcW w:w="1769" w:type="dxa"/>
            <w:vAlign w:val="bottom"/>
          </w:tcPr>
          <w:p w:rsidR="00DE0E60" w:rsidRDefault="00DE0E60" w:rsidP="008B400D">
            <w:pPr>
              <w:snapToGrid w:val="0"/>
              <w:rPr>
                <w:rFonts w:ascii="Arial" w:hAnsi="Arial" w:cs="Arial"/>
                <w:i/>
                <w:iCs/>
                <w:sz w:val="20"/>
              </w:rPr>
            </w:pPr>
            <w:r>
              <w:rPr>
                <w:rFonts w:ascii="Arial" w:hAnsi="Arial" w:cs="Arial"/>
                <w:i/>
                <w:iCs/>
                <w:sz w:val="20"/>
              </w:rPr>
              <w:t>Oudega/HJSC C1</w:t>
            </w:r>
          </w:p>
        </w:tc>
        <w:tc>
          <w:tcPr>
            <w:tcW w:w="1770" w:type="dxa"/>
            <w:vAlign w:val="bottom"/>
          </w:tcPr>
          <w:p w:rsidR="00DE0E60" w:rsidRDefault="00DE0E60" w:rsidP="008B400D">
            <w:pPr>
              <w:snapToGrid w:val="0"/>
              <w:rPr>
                <w:rFonts w:ascii="Arial" w:hAnsi="Arial" w:cs="Arial"/>
                <w:i/>
                <w:iCs/>
                <w:sz w:val="20"/>
              </w:rPr>
            </w:pPr>
            <w:r>
              <w:rPr>
                <w:rFonts w:ascii="Arial" w:hAnsi="Arial" w:cs="Arial"/>
                <w:i/>
                <w:iCs/>
                <w:sz w:val="20"/>
              </w:rPr>
              <w:t>Woudsend C1</w:t>
            </w:r>
          </w:p>
        </w:tc>
      </w:tr>
      <w:tr w:rsidR="00DE0E60" w:rsidTr="008B400D">
        <w:tc>
          <w:tcPr>
            <w:tcW w:w="1768" w:type="dxa"/>
            <w:vAlign w:val="bottom"/>
          </w:tcPr>
          <w:p w:rsidR="00DE0E60" w:rsidRDefault="00DE0E60" w:rsidP="008B400D">
            <w:pPr>
              <w:snapToGrid w:val="0"/>
              <w:rPr>
                <w:rFonts w:ascii="Arial" w:hAnsi="Arial" w:cs="Arial"/>
                <w:i/>
                <w:iCs/>
                <w:sz w:val="20"/>
              </w:rPr>
            </w:pPr>
            <w:r>
              <w:rPr>
                <w:rFonts w:ascii="Arial" w:hAnsi="Arial" w:cs="Arial"/>
                <w:i/>
                <w:iCs/>
                <w:sz w:val="20"/>
              </w:rPr>
              <w:t>S'goutum'70 C1</w:t>
            </w:r>
          </w:p>
        </w:tc>
        <w:tc>
          <w:tcPr>
            <w:tcW w:w="1788" w:type="dxa"/>
            <w:vAlign w:val="bottom"/>
          </w:tcPr>
          <w:p w:rsidR="00DE0E60" w:rsidRDefault="00DE0E60" w:rsidP="008B400D">
            <w:pPr>
              <w:snapToGrid w:val="0"/>
              <w:rPr>
                <w:rFonts w:ascii="Arial" w:hAnsi="Arial" w:cs="Arial"/>
                <w:i/>
                <w:iCs/>
                <w:sz w:val="20"/>
              </w:rPr>
            </w:pPr>
            <w:r>
              <w:rPr>
                <w:rFonts w:ascii="Arial" w:hAnsi="Arial" w:cs="Arial"/>
                <w:i/>
                <w:iCs/>
                <w:sz w:val="20"/>
              </w:rPr>
              <w:t>Nijland C1</w:t>
            </w:r>
          </w:p>
        </w:tc>
        <w:tc>
          <w:tcPr>
            <w:tcW w:w="1769" w:type="dxa"/>
            <w:vAlign w:val="bottom"/>
          </w:tcPr>
          <w:p w:rsidR="00DE0E60" w:rsidRDefault="00DE0E60" w:rsidP="008B400D">
            <w:pPr>
              <w:snapToGrid w:val="0"/>
              <w:rPr>
                <w:rFonts w:ascii="Arial" w:hAnsi="Arial" w:cs="Arial"/>
                <w:i/>
                <w:iCs/>
                <w:sz w:val="20"/>
              </w:rPr>
            </w:pPr>
            <w:r>
              <w:rPr>
                <w:rFonts w:ascii="Arial" w:hAnsi="Arial" w:cs="Arial"/>
                <w:i/>
                <w:iCs/>
                <w:sz w:val="20"/>
              </w:rPr>
              <w:t>Nijland C2</w:t>
            </w:r>
          </w:p>
        </w:tc>
        <w:tc>
          <w:tcPr>
            <w:tcW w:w="1770" w:type="dxa"/>
            <w:vAlign w:val="bottom"/>
          </w:tcPr>
          <w:p w:rsidR="00DE0E60" w:rsidRDefault="00DE0E60" w:rsidP="008B400D">
            <w:pPr>
              <w:snapToGrid w:val="0"/>
              <w:rPr>
                <w:rFonts w:ascii="Arial" w:hAnsi="Arial" w:cs="Arial"/>
                <w:i/>
                <w:iCs/>
                <w:sz w:val="20"/>
              </w:rPr>
            </w:pPr>
            <w:r>
              <w:rPr>
                <w:rFonts w:ascii="Arial" w:hAnsi="Arial" w:cs="Arial"/>
                <w:i/>
                <w:iCs/>
                <w:sz w:val="20"/>
              </w:rPr>
              <w:t>TOP’63 C1</w:t>
            </w:r>
          </w:p>
        </w:tc>
      </w:tr>
      <w:tr w:rsidR="00DE0E60" w:rsidTr="008B400D">
        <w:tc>
          <w:tcPr>
            <w:tcW w:w="1768" w:type="dxa"/>
            <w:vAlign w:val="bottom"/>
          </w:tcPr>
          <w:p w:rsidR="00DE0E60" w:rsidRDefault="00DE0E60" w:rsidP="008B400D">
            <w:pPr>
              <w:snapToGrid w:val="0"/>
              <w:rPr>
                <w:rFonts w:ascii="Arial" w:hAnsi="Arial" w:cs="Arial"/>
                <w:i/>
                <w:iCs/>
                <w:sz w:val="20"/>
              </w:rPr>
            </w:pPr>
            <w:r>
              <w:rPr>
                <w:rFonts w:ascii="Arial" w:hAnsi="Arial" w:cs="Arial"/>
                <w:i/>
                <w:iCs/>
                <w:sz w:val="20"/>
              </w:rPr>
              <w:t>Woudsend C2</w:t>
            </w:r>
          </w:p>
        </w:tc>
        <w:tc>
          <w:tcPr>
            <w:tcW w:w="1788" w:type="dxa"/>
            <w:vAlign w:val="bottom"/>
          </w:tcPr>
          <w:p w:rsidR="00DE0E60" w:rsidRDefault="00DE0E60" w:rsidP="008B400D">
            <w:pPr>
              <w:snapToGrid w:val="0"/>
              <w:rPr>
                <w:rFonts w:ascii="Arial" w:hAnsi="Arial" w:cs="Arial"/>
                <w:i/>
                <w:iCs/>
                <w:sz w:val="20"/>
              </w:rPr>
            </w:pPr>
            <w:r>
              <w:rPr>
                <w:rFonts w:ascii="Arial" w:hAnsi="Arial" w:cs="Arial"/>
                <w:i/>
                <w:iCs/>
                <w:sz w:val="20"/>
              </w:rPr>
              <w:t>IJVC C3</w:t>
            </w:r>
          </w:p>
        </w:tc>
        <w:tc>
          <w:tcPr>
            <w:tcW w:w="1769" w:type="dxa"/>
            <w:vAlign w:val="bottom"/>
          </w:tcPr>
          <w:p w:rsidR="00DE0E60" w:rsidRDefault="00DE0E60" w:rsidP="008B400D">
            <w:pPr>
              <w:snapToGrid w:val="0"/>
              <w:rPr>
                <w:rFonts w:ascii="Arial" w:hAnsi="Arial" w:cs="Arial"/>
                <w:i/>
                <w:iCs/>
                <w:sz w:val="20"/>
              </w:rPr>
            </w:pPr>
            <w:r>
              <w:rPr>
                <w:rFonts w:ascii="Arial" w:hAnsi="Arial" w:cs="Arial"/>
                <w:i/>
                <w:iCs/>
                <w:sz w:val="20"/>
              </w:rPr>
              <w:t>IJVC C2</w:t>
            </w:r>
          </w:p>
        </w:tc>
        <w:tc>
          <w:tcPr>
            <w:tcW w:w="1770" w:type="dxa"/>
            <w:vAlign w:val="bottom"/>
          </w:tcPr>
          <w:p w:rsidR="00DE0E60" w:rsidRDefault="00DE0E60" w:rsidP="008B400D">
            <w:pPr>
              <w:snapToGrid w:val="0"/>
              <w:rPr>
                <w:rFonts w:ascii="Arial" w:hAnsi="Arial" w:cs="Arial"/>
                <w:i/>
                <w:iCs/>
                <w:sz w:val="20"/>
              </w:rPr>
            </w:pPr>
            <w:r>
              <w:rPr>
                <w:rFonts w:ascii="Arial" w:hAnsi="Arial" w:cs="Arial"/>
                <w:i/>
                <w:iCs/>
                <w:sz w:val="20"/>
              </w:rPr>
              <w:t>S’goutum C2</w:t>
            </w:r>
          </w:p>
        </w:tc>
      </w:tr>
      <w:tr w:rsidR="00DE0E60" w:rsidTr="008B400D">
        <w:tc>
          <w:tcPr>
            <w:tcW w:w="1768" w:type="dxa"/>
            <w:vAlign w:val="bottom"/>
          </w:tcPr>
          <w:p w:rsidR="00DE0E60" w:rsidRDefault="00DE0E60" w:rsidP="008B400D">
            <w:pPr>
              <w:snapToGrid w:val="0"/>
              <w:rPr>
                <w:rFonts w:ascii="Arial" w:hAnsi="Arial" w:cs="Arial"/>
                <w:i/>
                <w:iCs/>
                <w:sz w:val="20"/>
              </w:rPr>
            </w:pPr>
            <w:r>
              <w:rPr>
                <w:rFonts w:ascii="Arial" w:hAnsi="Arial" w:cs="Arial"/>
                <w:i/>
                <w:iCs/>
                <w:sz w:val="20"/>
              </w:rPr>
              <w:t>Oudega/HJSC C2</w:t>
            </w:r>
          </w:p>
        </w:tc>
        <w:tc>
          <w:tcPr>
            <w:tcW w:w="1788" w:type="dxa"/>
            <w:vAlign w:val="bottom"/>
          </w:tcPr>
          <w:p w:rsidR="00DE0E60" w:rsidRDefault="00DE0E60" w:rsidP="008B400D">
            <w:pPr>
              <w:snapToGrid w:val="0"/>
              <w:rPr>
                <w:rFonts w:ascii="Arial" w:hAnsi="Arial" w:cs="Arial"/>
                <w:i/>
                <w:iCs/>
                <w:sz w:val="20"/>
              </w:rPr>
            </w:pPr>
            <w:r>
              <w:rPr>
                <w:rFonts w:ascii="Arial" w:hAnsi="Arial" w:cs="Arial"/>
                <w:i/>
                <w:iCs/>
                <w:sz w:val="20"/>
              </w:rPr>
              <w:t>Oudega/HJSC C3</w:t>
            </w:r>
          </w:p>
        </w:tc>
        <w:tc>
          <w:tcPr>
            <w:tcW w:w="1769" w:type="dxa"/>
            <w:vAlign w:val="bottom"/>
          </w:tcPr>
          <w:p w:rsidR="00DE0E60" w:rsidRDefault="00DE0E60" w:rsidP="008B400D">
            <w:pPr>
              <w:snapToGrid w:val="0"/>
              <w:rPr>
                <w:rFonts w:ascii="Arial" w:hAnsi="Arial" w:cs="Arial"/>
                <w:i/>
                <w:iCs/>
                <w:sz w:val="20"/>
              </w:rPr>
            </w:pPr>
            <w:r>
              <w:rPr>
                <w:rFonts w:ascii="Arial" w:hAnsi="Arial" w:cs="Arial"/>
                <w:i/>
                <w:iCs/>
                <w:sz w:val="20"/>
              </w:rPr>
              <w:t>Heeg C2</w:t>
            </w:r>
          </w:p>
        </w:tc>
        <w:tc>
          <w:tcPr>
            <w:tcW w:w="1770" w:type="dxa"/>
            <w:vAlign w:val="bottom"/>
          </w:tcPr>
          <w:p w:rsidR="00DE0E60" w:rsidRDefault="00DE0E60" w:rsidP="008B400D">
            <w:pPr>
              <w:snapToGrid w:val="0"/>
              <w:rPr>
                <w:rFonts w:ascii="Arial" w:hAnsi="Arial" w:cs="Arial"/>
                <w:i/>
                <w:iCs/>
                <w:sz w:val="20"/>
              </w:rPr>
            </w:pPr>
            <w:r>
              <w:rPr>
                <w:rFonts w:ascii="Arial" w:hAnsi="Arial" w:cs="Arial"/>
                <w:i/>
                <w:iCs/>
                <w:sz w:val="20"/>
              </w:rPr>
              <w:t>IJVC C5</w:t>
            </w:r>
          </w:p>
        </w:tc>
      </w:tr>
      <w:tr w:rsidR="00DE0E60" w:rsidTr="008B400D">
        <w:trPr>
          <w:trHeight w:val="222"/>
        </w:trPr>
        <w:tc>
          <w:tcPr>
            <w:tcW w:w="1768" w:type="dxa"/>
            <w:vAlign w:val="bottom"/>
          </w:tcPr>
          <w:p w:rsidR="00DE0E60" w:rsidRDefault="00DE0E60" w:rsidP="008B400D">
            <w:pPr>
              <w:snapToGrid w:val="0"/>
              <w:rPr>
                <w:rFonts w:ascii="Arial" w:hAnsi="Arial" w:cs="Arial"/>
                <w:i/>
                <w:iCs/>
                <w:sz w:val="20"/>
              </w:rPr>
            </w:pPr>
            <w:r>
              <w:rPr>
                <w:rFonts w:ascii="Arial" w:hAnsi="Arial" w:cs="Arial"/>
                <w:i/>
                <w:iCs/>
                <w:sz w:val="20"/>
              </w:rPr>
              <w:t>Heeg C3</w:t>
            </w:r>
          </w:p>
        </w:tc>
        <w:tc>
          <w:tcPr>
            <w:tcW w:w="1788" w:type="dxa"/>
            <w:vAlign w:val="bottom"/>
          </w:tcPr>
          <w:p w:rsidR="00DE0E60" w:rsidRDefault="00DE0E60" w:rsidP="008B400D">
            <w:pPr>
              <w:snapToGrid w:val="0"/>
              <w:rPr>
                <w:rFonts w:ascii="Arial" w:hAnsi="Arial" w:cs="Arial"/>
                <w:i/>
                <w:iCs/>
                <w:sz w:val="20"/>
              </w:rPr>
            </w:pPr>
            <w:r>
              <w:rPr>
                <w:rFonts w:ascii="Arial" w:hAnsi="Arial" w:cs="Arial"/>
                <w:i/>
                <w:iCs/>
                <w:sz w:val="20"/>
              </w:rPr>
              <w:t>IJVC C4</w:t>
            </w:r>
          </w:p>
        </w:tc>
        <w:tc>
          <w:tcPr>
            <w:tcW w:w="1769" w:type="dxa"/>
            <w:vAlign w:val="bottom"/>
          </w:tcPr>
          <w:p w:rsidR="00DE0E60" w:rsidRDefault="00DE0E60" w:rsidP="008B400D">
            <w:pPr>
              <w:snapToGrid w:val="0"/>
              <w:rPr>
                <w:rFonts w:ascii="Arial" w:hAnsi="Arial" w:cs="Arial"/>
                <w:i/>
                <w:iCs/>
                <w:sz w:val="20"/>
              </w:rPr>
            </w:pPr>
          </w:p>
        </w:tc>
        <w:tc>
          <w:tcPr>
            <w:tcW w:w="1770" w:type="dxa"/>
            <w:vAlign w:val="bottom"/>
          </w:tcPr>
          <w:p w:rsidR="00DE0E60" w:rsidRDefault="00DE0E60" w:rsidP="008B400D">
            <w:pPr>
              <w:snapToGrid w:val="0"/>
              <w:rPr>
                <w:rFonts w:ascii="Arial" w:hAnsi="Arial" w:cs="Arial"/>
                <w:i/>
                <w:iCs/>
                <w:sz w:val="20"/>
              </w:rPr>
            </w:pPr>
          </w:p>
        </w:tc>
      </w:tr>
    </w:tbl>
    <w:p w:rsidR="00DE0E60" w:rsidRDefault="00DE0E60" w:rsidP="00DE0E60"/>
    <w:p w:rsidR="00DE0E60" w:rsidRDefault="00DE0E60" w:rsidP="00DE0E60">
      <w:pPr>
        <w:rPr>
          <w:rFonts w:ascii="Arial" w:hAnsi="Arial"/>
          <w:color w:val="FF0000"/>
          <w:sz w:val="20"/>
        </w:rPr>
      </w:pPr>
    </w:p>
    <w:tbl>
      <w:tblPr>
        <w:tblW w:w="0" w:type="auto"/>
        <w:tblInd w:w="7" w:type="dxa"/>
        <w:tblLayout w:type="fixed"/>
        <w:tblCellMar>
          <w:left w:w="70" w:type="dxa"/>
          <w:right w:w="70" w:type="dxa"/>
        </w:tblCellMar>
        <w:tblLook w:val="0000" w:firstRow="0" w:lastRow="0" w:firstColumn="0" w:lastColumn="0" w:noHBand="0" w:noVBand="0"/>
      </w:tblPr>
      <w:tblGrid>
        <w:gridCol w:w="692"/>
        <w:gridCol w:w="735"/>
        <w:gridCol w:w="2279"/>
        <w:gridCol w:w="272"/>
        <w:gridCol w:w="2205"/>
        <w:gridCol w:w="577"/>
        <w:gridCol w:w="160"/>
        <w:gridCol w:w="160"/>
        <w:gridCol w:w="160"/>
        <w:gridCol w:w="160"/>
        <w:gridCol w:w="10"/>
      </w:tblGrid>
      <w:tr w:rsidR="00DE0E60" w:rsidTr="008B400D">
        <w:trPr>
          <w:cantSplit/>
          <w:trHeight w:val="225"/>
        </w:trPr>
        <w:tc>
          <w:tcPr>
            <w:tcW w:w="7290" w:type="dxa"/>
            <w:gridSpan w:val="11"/>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pStyle w:val="Kop2"/>
              <w:tabs>
                <w:tab w:val="left" w:pos="0"/>
              </w:tabs>
              <w:snapToGrid w:val="0"/>
              <w:rPr>
                <w:rFonts w:ascii="Arial" w:hAnsi="Arial"/>
                <w:sz w:val="22"/>
                <w:lang w:val="nl-NL"/>
              </w:rPr>
            </w:pPr>
            <w:r>
              <w:rPr>
                <w:rFonts w:ascii="Arial" w:hAnsi="Arial"/>
                <w:sz w:val="22"/>
                <w:lang w:val="nl-NL"/>
              </w:rPr>
              <w:t>Poule C1 – Veld 1</w:t>
            </w:r>
          </w:p>
        </w:tc>
      </w:tr>
      <w:tr w:rsidR="00DE0E60" w:rsidTr="008B400D">
        <w:trPr>
          <w:gridAfter w:val="1"/>
          <w:wAfter w:w="10" w:type="dxa"/>
        </w:trPr>
        <w:tc>
          <w:tcPr>
            <w:tcW w:w="692" w:type="dxa"/>
          </w:tcPr>
          <w:p w:rsidR="00DE0E60" w:rsidRDefault="00DE0E60" w:rsidP="008B400D">
            <w:pPr>
              <w:snapToGrid w:val="0"/>
              <w:rPr>
                <w:rFonts w:ascii="Arial" w:hAnsi="Arial"/>
                <w:i/>
                <w:iCs/>
                <w:color w:val="000000"/>
                <w:sz w:val="20"/>
              </w:rPr>
            </w:pPr>
            <w:r>
              <w:rPr>
                <w:rFonts w:ascii="Arial" w:hAnsi="Arial"/>
                <w:i/>
                <w:iCs/>
                <w:color w:val="000000"/>
                <w:sz w:val="20"/>
              </w:rPr>
              <w:t>Tijd</w:t>
            </w:r>
          </w:p>
        </w:tc>
        <w:tc>
          <w:tcPr>
            <w:tcW w:w="735" w:type="dxa"/>
          </w:tcPr>
          <w:p w:rsidR="00DE0E60" w:rsidRDefault="00DE0E60" w:rsidP="008B400D">
            <w:pPr>
              <w:snapToGrid w:val="0"/>
              <w:jc w:val="center"/>
              <w:rPr>
                <w:rFonts w:ascii="Arial" w:hAnsi="Arial"/>
                <w:i/>
                <w:iCs/>
                <w:color w:val="000000"/>
                <w:sz w:val="20"/>
              </w:rPr>
            </w:pPr>
            <w:r>
              <w:rPr>
                <w:rFonts w:ascii="Arial" w:hAnsi="Arial"/>
                <w:i/>
                <w:iCs/>
                <w:color w:val="000000"/>
                <w:sz w:val="20"/>
              </w:rPr>
              <w:t>Poule</w:t>
            </w:r>
          </w:p>
        </w:tc>
        <w:tc>
          <w:tcPr>
            <w:tcW w:w="2279" w:type="dxa"/>
            <w:vAlign w:val="bottom"/>
          </w:tcPr>
          <w:p w:rsidR="00DE0E60" w:rsidRDefault="00DE0E60" w:rsidP="008B400D">
            <w:pPr>
              <w:snapToGrid w:val="0"/>
              <w:rPr>
                <w:rFonts w:ascii="Arial" w:hAnsi="Arial"/>
                <w:i/>
                <w:iCs/>
                <w:color w:val="000000"/>
                <w:sz w:val="20"/>
              </w:rPr>
            </w:pPr>
            <w:r>
              <w:rPr>
                <w:rFonts w:ascii="Arial" w:hAnsi="Arial"/>
                <w:i/>
                <w:iCs/>
                <w:color w:val="000000"/>
                <w:sz w:val="20"/>
              </w:rPr>
              <w:t>Wedstrijd</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p>
        </w:tc>
        <w:tc>
          <w:tcPr>
            <w:tcW w:w="2205" w:type="dxa"/>
            <w:vAlign w:val="bottom"/>
          </w:tcPr>
          <w:p w:rsidR="00DE0E60" w:rsidRDefault="00DE0E60" w:rsidP="008B400D">
            <w:pPr>
              <w:snapToGrid w:val="0"/>
              <w:rPr>
                <w:rFonts w:ascii="Arial" w:hAnsi="Arial" w:cs="Arial"/>
                <w:sz w:val="20"/>
              </w:rPr>
            </w:pP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40" w:type="dxa"/>
          </w:tcPr>
          <w:p w:rsidR="00DE0E60" w:rsidRDefault="00DE0E60" w:rsidP="008B400D">
            <w:pPr>
              <w:snapToGrid w:val="0"/>
              <w:rPr>
                <w:rFonts w:ascii="Arial" w:hAnsi="Arial"/>
                <w:color w:val="000000"/>
                <w:sz w:val="20"/>
              </w:rPr>
            </w:pPr>
          </w:p>
        </w:tc>
      </w:tr>
      <w:tr w:rsidR="00DE0E60" w:rsidRPr="000B40D4" w:rsidTr="008B400D">
        <w:trPr>
          <w:gridAfter w:val="1"/>
          <w:wAfter w:w="10" w:type="dxa"/>
        </w:trPr>
        <w:tc>
          <w:tcPr>
            <w:tcW w:w="692" w:type="dxa"/>
          </w:tcPr>
          <w:p w:rsidR="00DE0E60" w:rsidRDefault="00DE0E60" w:rsidP="008B400D">
            <w:pPr>
              <w:snapToGrid w:val="0"/>
              <w:rPr>
                <w:rFonts w:ascii="Arial" w:hAnsi="Arial"/>
                <w:color w:val="000000"/>
                <w:sz w:val="20"/>
              </w:rPr>
            </w:pPr>
            <w:r>
              <w:rPr>
                <w:rFonts w:ascii="Arial" w:hAnsi="Arial"/>
                <w:color w:val="000000"/>
                <w:sz w:val="20"/>
              </w:rPr>
              <w:t xml:space="preserve">13.50 </w:t>
            </w:r>
          </w:p>
        </w:tc>
        <w:tc>
          <w:tcPr>
            <w:tcW w:w="735" w:type="dxa"/>
          </w:tcPr>
          <w:p w:rsidR="00DE0E60" w:rsidRDefault="00DE0E60" w:rsidP="008B400D">
            <w:pPr>
              <w:snapToGrid w:val="0"/>
              <w:jc w:val="center"/>
              <w:rPr>
                <w:rFonts w:ascii="Arial" w:hAnsi="Arial"/>
                <w:color w:val="000000"/>
                <w:sz w:val="20"/>
              </w:rPr>
            </w:pPr>
            <w:r>
              <w:rPr>
                <w:rFonts w:ascii="Arial" w:hAnsi="Arial"/>
                <w:color w:val="000000"/>
                <w:sz w:val="20"/>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IJVC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Scharnegoutum'70 C1</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Pr="000B40D4" w:rsidRDefault="00DE0E60" w:rsidP="008B400D">
            <w:pPr>
              <w:snapToGrid w:val="0"/>
              <w:rPr>
                <w:rFonts w:ascii="Arial" w:hAnsi="Arial"/>
                <w:color w:val="000000"/>
                <w:sz w:val="20"/>
              </w:rPr>
            </w:pPr>
          </w:p>
        </w:tc>
        <w:tc>
          <w:tcPr>
            <w:tcW w:w="160" w:type="dxa"/>
          </w:tcPr>
          <w:p w:rsidR="00DE0E60" w:rsidRPr="000B40D4" w:rsidRDefault="00DE0E60" w:rsidP="008B400D">
            <w:pPr>
              <w:snapToGrid w:val="0"/>
              <w:rPr>
                <w:rFonts w:ascii="Arial" w:hAnsi="Arial"/>
                <w:color w:val="000000"/>
                <w:sz w:val="20"/>
              </w:rPr>
            </w:pPr>
          </w:p>
        </w:tc>
        <w:tc>
          <w:tcPr>
            <w:tcW w:w="160" w:type="dxa"/>
          </w:tcPr>
          <w:p w:rsidR="00DE0E60" w:rsidRPr="000B40D4" w:rsidRDefault="00DE0E60" w:rsidP="008B400D">
            <w:pPr>
              <w:snapToGrid w:val="0"/>
              <w:rPr>
                <w:rFonts w:ascii="Arial" w:hAnsi="Arial"/>
                <w:color w:val="000000"/>
                <w:sz w:val="20"/>
              </w:rPr>
            </w:pPr>
          </w:p>
        </w:tc>
        <w:tc>
          <w:tcPr>
            <w:tcW w:w="40" w:type="dxa"/>
          </w:tcPr>
          <w:p w:rsidR="00DE0E60" w:rsidRPr="000B40D4" w:rsidRDefault="00DE0E60" w:rsidP="008B400D">
            <w:pPr>
              <w:snapToGrid w:val="0"/>
              <w:rPr>
                <w:rFonts w:ascii="Arial" w:hAnsi="Arial"/>
                <w:color w:val="000000"/>
                <w:sz w:val="20"/>
              </w:rPr>
            </w:pPr>
          </w:p>
        </w:tc>
      </w:tr>
      <w:tr w:rsidR="00DE0E60" w:rsidRPr="000B40D4" w:rsidTr="008B400D">
        <w:trPr>
          <w:gridAfter w:val="1"/>
          <w:wAfter w:w="10" w:type="dxa"/>
        </w:trPr>
        <w:tc>
          <w:tcPr>
            <w:tcW w:w="692" w:type="dxa"/>
          </w:tcPr>
          <w:p w:rsidR="00DE0E60" w:rsidRPr="000B40D4" w:rsidRDefault="00DE0E60" w:rsidP="008B400D">
            <w:pPr>
              <w:snapToGrid w:val="0"/>
              <w:rPr>
                <w:rFonts w:ascii="Arial" w:hAnsi="Arial"/>
                <w:color w:val="000000"/>
                <w:sz w:val="20"/>
              </w:rPr>
            </w:pPr>
            <w:r>
              <w:rPr>
                <w:rFonts w:ascii="Arial" w:hAnsi="Arial"/>
                <w:color w:val="000000"/>
                <w:sz w:val="20"/>
              </w:rPr>
              <w:t>14.0</w:t>
            </w:r>
            <w:r w:rsidRPr="000B40D4">
              <w:rPr>
                <w:rFonts w:ascii="Arial" w:hAnsi="Arial"/>
                <w:color w:val="000000"/>
                <w:sz w:val="20"/>
              </w:rPr>
              <w:t>2</w:t>
            </w:r>
          </w:p>
        </w:tc>
        <w:tc>
          <w:tcPr>
            <w:tcW w:w="735" w:type="dxa"/>
          </w:tcPr>
          <w:p w:rsidR="00DE0E60" w:rsidRPr="000B40D4" w:rsidRDefault="00DE0E60" w:rsidP="008B400D">
            <w:pPr>
              <w:snapToGrid w:val="0"/>
              <w:jc w:val="center"/>
              <w:rPr>
                <w:rFonts w:ascii="Arial" w:hAnsi="Arial"/>
                <w:color w:val="000000"/>
                <w:sz w:val="20"/>
              </w:rPr>
            </w:pPr>
            <w:r w:rsidRPr="000B40D4">
              <w:rPr>
                <w:rFonts w:ascii="Arial" w:hAnsi="Arial"/>
                <w:color w:val="000000"/>
                <w:sz w:val="20"/>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Woudsend C2</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C2</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Pr="000B40D4" w:rsidRDefault="00DE0E60" w:rsidP="008B400D">
            <w:pPr>
              <w:snapToGrid w:val="0"/>
              <w:rPr>
                <w:rFonts w:ascii="Arial" w:hAnsi="Arial"/>
                <w:color w:val="000000"/>
                <w:sz w:val="20"/>
              </w:rPr>
            </w:pPr>
          </w:p>
        </w:tc>
        <w:tc>
          <w:tcPr>
            <w:tcW w:w="160" w:type="dxa"/>
          </w:tcPr>
          <w:p w:rsidR="00DE0E60" w:rsidRPr="000B40D4" w:rsidRDefault="00DE0E60" w:rsidP="008B400D">
            <w:pPr>
              <w:snapToGrid w:val="0"/>
              <w:rPr>
                <w:rFonts w:ascii="Arial" w:hAnsi="Arial"/>
                <w:color w:val="000000"/>
                <w:sz w:val="20"/>
              </w:rPr>
            </w:pPr>
          </w:p>
        </w:tc>
        <w:tc>
          <w:tcPr>
            <w:tcW w:w="160" w:type="dxa"/>
          </w:tcPr>
          <w:p w:rsidR="00DE0E60" w:rsidRPr="000B40D4" w:rsidRDefault="00DE0E60" w:rsidP="008B400D">
            <w:pPr>
              <w:snapToGrid w:val="0"/>
              <w:rPr>
                <w:rFonts w:ascii="Arial" w:hAnsi="Arial"/>
                <w:color w:val="000000"/>
                <w:sz w:val="20"/>
              </w:rPr>
            </w:pPr>
          </w:p>
        </w:tc>
        <w:tc>
          <w:tcPr>
            <w:tcW w:w="40" w:type="dxa"/>
          </w:tcPr>
          <w:p w:rsidR="00DE0E60" w:rsidRPr="000B40D4" w:rsidRDefault="00DE0E60" w:rsidP="008B400D">
            <w:pPr>
              <w:snapToGrid w:val="0"/>
              <w:rPr>
                <w:rFonts w:ascii="Arial" w:hAnsi="Arial"/>
                <w:color w:val="000000"/>
                <w:sz w:val="20"/>
              </w:rPr>
            </w:pPr>
          </w:p>
        </w:tc>
      </w:tr>
      <w:tr w:rsidR="00DE0E60" w:rsidRPr="000B40D4" w:rsidTr="008B400D">
        <w:trPr>
          <w:gridAfter w:val="1"/>
          <w:wAfter w:w="10" w:type="dxa"/>
        </w:trPr>
        <w:tc>
          <w:tcPr>
            <w:tcW w:w="692" w:type="dxa"/>
          </w:tcPr>
          <w:p w:rsidR="00DE0E60" w:rsidRPr="000B40D4" w:rsidRDefault="00DE0E60" w:rsidP="008B400D">
            <w:pPr>
              <w:snapToGrid w:val="0"/>
              <w:rPr>
                <w:rFonts w:ascii="Arial" w:hAnsi="Arial"/>
                <w:color w:val="000000"/>
                <w:sz w:val="20"/>
              </w:rPr>
            </w:pPr>
            <w:r>
              <w:rPr>
                <w:rFonts w:ascii="Arial" w:hAnsi="Arial"/>
                <w:color w:val="000000"/>
                <w:sz w:val="20"/>
              </w:rPr>
              <w:t>14.1</w:t>
            </w:r>
            <w:r w:rsidRPr="000B40D4">
              <w:rPr>
                <w:rFonts w:ascii="Arial" w:hAnsi="Arial"/>
                <w:color w:val="000000"/>
                <w:sz w:val="20"/>
              </w:rPr>
              <w:t>4</w:t>
            </w:r>
          </w:p>
        </w:tc>
        <w:tc>
          <w:tcPr>
            <w:tcW w:w="735" w:type="dxa"/>
          </w:tcPr>
          <w:p w:rsidR="00DE0E60" w:rsidRPr="000B40D4" w:rsidRDefault="00DE0E60" w:rsidP="008B400D">
            <w:pPr>
              <w:snapToGrid w:val="0"/>
              <w:jc w:val="center"/>
              <w:rPr>
                <w:rFonts w:ascii="Arial" w:hAnsi="Arial"/>
                <w:color w:val="000000"/>
                <w:sz w:val="20"/>
              </w:rPr>
            </w:pPr>
            <w:r w:rsidRPr="000B40D4">
              <w:rPr>
                <w:rFonts w:ascii="Arial" w:hAnsi="Arial"/>
                <w:color w:val="000000"/>
                <w:sz w:val="20"/>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Heeg C3</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IJVC C1</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Pr="000B40D4" w:rsidRDefault="00DE0E60" w:rsidP="008B400D">
            <w:pPr>
              <w:snapToGrid w:val="0"/>
              <w:rPr>
                <w:rFonts w:ascii="Arial" w:hAnsi="Arial"/>
                <w:color w:val="000000"/>
                <w:sz w:val="20"/>
              </w:rPr>
            </w:pPr>
          </w:p>
        </w:tc>
        <w:tc>
          <w:tcPr>
            <w:tcW w:w="160" w:type="dxa"/>
          </w:tcPr>
          <w:p w:rsidR="00DE0E60" w:rsidRPr="000B40D4" w:rsidRDefault="00DE0E60" w:rsidP="008B400D">
            <w:pPr>
              <w:snapToGrid w:val="0"/>
              <w:rPr>
                <w:rFonts w:ascii="Arial" w:hAnsi="Arial"/>
                <w:color w:val="000000"/>
                <w:sz w:val="20"/>
              </w:rPr>
            </w:pPr>
          </w:p>
        </w:tc>
        <w:tc>
          <w:tcPr>
            <w:tcW w:w="160" w:type="dxa"/>
          </w:tcPr>
          <w:p w:rsidR="00DE0E60" w:rsidRPr="000B40D4" w:rsidRDefault="00DE0E60" w:rsidP="008B400D">
            <w:pPr>
              <w:snapToGrid w:val="0"/>
              <w:rPr>
                <w:rFonts w:ascii="Arial" w:hAnsi="Arial"/>
                <w:color w:val="000000"/>
                <w:sz w:val="20"/>
              </w:rPr>
            </w:pPr>
          </w:p>
        </w:tc>
        <w:tc>
          <w:tcPr>
            <w:tcW w:w="40" w:type="dxa"/>
          </w:tcPr>
          <w:p w:rsidR="00DE0E60" w:rsidRPr="000B40D4" w:rsidRDefault="00DE0E60" w:rsidP="008B400D">
            <w:pPr>
              <w:snapToGrid w:val="0"/>
              <w:rPr>
                <w:rFonts w:ascii="Arial" w:hAnsi="Arial"/>
                <w:color w:val="000000"/>
                <w:sz w:val="20"/>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14.26</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Scharnegoutum'70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Woudsend C2</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4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14.38</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Oudega/HJSC C2</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Heeg C3</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4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14.50</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IJVC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Woudsend C2</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4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15.02</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Scharnegoutum'70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C2</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4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15.14</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Heeg C3</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Woudsend C2</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4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15.26</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IJVC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C2</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4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15.38</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1</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Scharnegoutum'70 C1</w:t>
            </w:r>
          </w:p>
        </w:tc>
        <w:tc>
          <w:tcPr>
            <w:tcW w:w="272" w:type="dxa"/>
            <w:tcBorders>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Heeg C3</w:t>
            </w:r>
          </w:p>
        </w:tc>
        <w:tc>
          <w:tcPr>
            <w:tcW w:w="577" w:type="dxa"/>
            <w:tcBorders>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pPr>
          </w:p>
        </w:tc>
        <w:tc>
          <w:tcPr>
            <w:tcW w:w="160" w:type="dxa"/>
          </w:tcPr>
          <w:p w:rsidR="00DE0E60" w:rsidRDefault="00DE0E60" w:rsidP="008B400D">
            <w:pPr>
              <w:snapToGrid w:val="0"/>
            </w:pPr>
          </w:p>
        </w:tc>
        <w:tc>
          <w:tcPr>
            <w:tcW w:w="40" w:type="dxa"/>
          </w:tcPr>
          <w:p w:rsidR="00DE0E60" w:rsidRDefault="00DE0E60" w:rsidP="008B400D">
            <w:pPr>
              <w:snapToGrid w:val="0"/>
              <w:rPr>
                <w:rFonts w:ascii="Arial" w:hAnsi="Arial"/>
                <w:color w:val="FF0000"/>
                <w:sz w:val="20"/>
              </w:rPr>
            </w:pPr>
          </w:p>
        </w:tc>
      </w:tr>
    </w:tbl>
    <w:p w:rsidR="00DE0E60" w:rsidRDefault="00DE0E60" w:rsidP="00DE0E60"/>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p w:rsidR="00DE0E60" w:rsidRDefault="00DE0E60" w:rsidP="00DE0E60">
      <w:pPr>
        <w:rPr>
          <w:rFonts w:ascii="Arial" w:hAnsi="Arial"/>
          <w:color w:val="FF0000"/>
          <w:sz w:val="20"/>
        </w:rPr>
      </w:pPr>
    </w:p>
    <w:tbl>
      <w:tblPr>
        <w:tblW w:w="7410" w:type="dxa"/>
        <w:tblInd w:w="7" w:type="dxa"/>
        <w:tblLayout w:type="fixed"/>
        <w:tblCellMar>
          <w:left w:w="70" w:type="dxa"/>
          <w:right w:w="70" w:type="dxa"/>
        </w:tblCellMar>
        <w:tblLook w:val="0000" w:firstRow="0" w:lastRow="0" w:firstColumn="0" w:lastColumn="0" w:noHBand="0" w:noVBand="0"/>
      </w:tblPr>
      <w:tblGrid>
        <w:gridCol w:w="692"/>
        <w:gridCol w:w="735"/>
        <w:gridCol w:w="2279"/>
        <w:gridCol w:w="272"/>
        <w:gridCol w:w="2205"/>
        <w:gridCol w:w="577"/>
        <w:gridCol w:w="160"/>
        <w:gridCol w:w="160"/>
        <w:gridCol w:w="160"/>
        <w:gridCol w:w="160"/>
        <w:gridCol w:w="10"/>
      </w:tblGrid>
      <w:tr w:rsidR="00DE0E60" w:rsidTr="008B400D">
        <w:trPr>
          <w:cantSplit/>
          <w:trHeight w:val="225"/>
        </w:trPr>
        <w:tc>
          <w:tcPr>
            <w:tcW w:w="7410" w:type="dxa"/>
            <w:gridSpan w:val="11"/>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pStyle w:val="Kop2"/>
              <w:tabs>
                <w:tab w:val="left" w:pos="0"/>
              </w:tabs>
              <w:snapToGrid w:val="0"/>
              <w:rPr>
                <w:rFonts w:ascii="Arial" w:hAnsi="Arial"/>
                <w:sz w:val="22"/>
                <w:lang w:val="nl-NL"/>
              </w:rPr>
            </w:pPr>
            <w:r>
              <w:rPr>
                <w:rFonts w:ascii="Arial" w:hAnsi="Arial"/>
                <w:sz w:val="22"/>
                <w:lang w:val="nl-NL"/>
              </w:rPr>
              <w:t>Poule C2 – Veld 2</w:t>
            </w:r>
          </w:p>
        </w:tc>
      </w:tr>
      <w:tr w:rsidR="00DE0E60" w:rsidTr="008B400D">
        <w:trPr>
          <w:gridAfter w:val="1"/>
          <w:wAfter w:w="10" w:type="dxa"/>
        </w:trPr>
        <w:tc>
          <w:tcPr>
            <w:tcW w:w="692" w:type="dxa"/>
          </w:tcPr>
          <w:p w:rsidR="00DE0E60" w:rsidRDefault="00DE0E60" w:rsidP="008B400D">
            <w:pPr>
              <w:snapToGrid w:val="0"/>
              <w:rPr>
                <w:rFonts w:ascii="Arial" w:hAnsi="Arial"/>
                <w:i/>
                <w:iCs/>
                <w:color w:val="000000"/>
                <w:sz w:val="20"/>
              </w:rPr>
            </w:pPr>
            <w:r>
              <w:rPr>
                <w:rFonts w:ascii="Arial" w:hAnsi="Arial"/>
                <w:i/>
                <w:iCs/>
                <w:color w:val="000000"/>
                <w:sz w:val="20"/>
              </w:rPr>
              <w:t>Tijd</w:t>
            </w:r>
          </w:p>
        </w:tc>
        <w:tc>
          <w:tcPr>
            <w:tcW w:w="735" w:type="dxa"/>
          </w:tcPr>
          <w:p w:rsidR="00DE0E60" w:rsidRDefault="00DE0E60" w:rsidP="008B400D">
            <w:pPr>
              <w:snapToGrid w:val="0"/>
              <w:jc w:val="center"/>
              <w:rPr>
                <w:rFonts w:ascii="Arial" w:hAnsi="Arial"/>
                <w:i/>
                <w:iCs/>
                <w:color w:val="000000"/>
                <w:sz w:val="20"/>
              </w:rPr>
            </w:pPr>
            <w:r>
              <w:rPr>
                <w:rFonts w:ascii="Arial" w:hAnsi="Arial"/>
                <w:i/>
                <w:iCs/>
                <w:color w:val="000000"/>
                <w:sz w:val="20"/>
              </w:rPr>
              <w:t>Poule</w:t>
            </w:r>
          </w:p>
        </w:tc>
        <w:tc>
          <w:tcPr>
            <w:tcW w:w="2279" w:type="dxa"/>
            <w:vAlign w:val="bottom"/>
          </w:tcPr>
          <w:p w:rsidR="00DE0E60" w:rsidRDefault="00DE0E60" w:rsidP="008B400D">
            <w:pPr>
              <w:snapToGrid w:val="0"/>
              <w:rPr>
                <w:rFonts w:ascii="Arial" w:hAnsi="Arial"/>
                <w:i/>
                <w:iCs/>
                <w:color w:val="000000"/>
                <w:sz w:val="20"/>
              </w:rPr>
            </w:pPr>
            <w:r>
              <w:rPr>
                <w:rFonts w:ascii="Arial" w:hAnsi="Arial"/>
                <w:i/>
                <w:iCs/>
                <w:color w:val="000000"/>
                <w:sz w:val="20"/>
              </w:rPr>
              <w:t>Wedstrijd</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p>
        </w:tc>
        <w:tc>
          <w:tcPr>
            <w:tcW w:w="2205" w:type="dxa"/>
            <w:vAlign w:val="bottom"/>
          </w:tcPr>
          <w:p w:rsidR="00DE0E60" w:rsidRDefault="00DE0E60" w:rsidP="008B400D">
            <w:pPr>
              <w:snapToGrid w:val="0"/>
              <w:rPr>
                <w:rFonts w:ascii="Arial" w:hAnsi="Arial" w:cs="Arial"/>
                <w:sz w:val="20"/>
              </w:rPr>
            </w:pP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c>
          <w:tcPr>
            <w:tcW w:w="160" w:type="dxa"/>
          </w:tcPr>
          <w:p w:rsidR="00DE0E60" w:rsidRDefault="00DE0E60" w:rsidP="008B400D">
            <w:pPr>
              <w:snapToGrid w:val="0"/>
              <w:rPr>
                <w:rFonts w:ascii="Arial" w:hAnsi="Arial"/>
                <w:color w:val="000000"/>
                <w:sz w:val="20"/>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rPr>
            </w:pPr>
            <w:r>
              <w:rPr>
                <w:rFonts w:ascii="Arial" w:hAnsi="Arial"/>
                <w:color w:val="000000"/>
                <w:sz w:val="20"/>
              </w:rPr>
              <w:t xml:space="preserve">13.50 </w:t>
            </w:r>
          </w:p>
        </w:tc>
        <w:tc>
          <w:tcPr>
            <w:tcW w:w="735" w:type="dxa"/>
          </w:tcPr>
          <w:p w:rsidR="00DE0E60" w:rsidRDefault="00DE0E60" w:rsidP="008B400D">
            <w:pPr>
              <w:snapToGrid w:val="0"/>
              <w:jc w:val="center"/>
              <w:rPr>
                <w:rFonts w:ascii="Arial" w:hAnsi="Arial"/>
                <w:color w:val="000000"/>
                <w:sz w:val="20"/>
              </w:rPr>
            </w:pPr>
            <w:r>
              <w:rPr>
                <w:rFonts w:ascii="Arial" w:hAnsi="Arial"/>
                <w:color w:val="000000"/>
                <w:sz w:val="20"/>
              </w:rPr>
              <w:t>2</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Heeg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Nijland C1</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Pr="000B40D4" w:rsidRDefault="00DE0E60" w:rsidP="008B400D">
            <w:pPr>
              <w:snapToGrid w:val="0"/>
              <w:rPr>
                <w:rFonts w:ascii="Arial" w:hAnsi="Arial"/>
                <w:color w:val="000000"/>
                <w:sz w:val="20"/>
              </w:rPr>
            </w:pPr>
            <w:r>
              <w:rPr>
                <w:rFonts w:ascii="Arial" w:hAnsi="Arial"/>
                <w:color w:val="000000"/>
                <w:sz w:val="20"/>
              </w:rPr>
              <w:t>14.0</w:t>
            </w:r>
            <w:r w:rsidRPr="000B40D4">
              <w:rPr>
                <w:rFonts w:ascii="Arial" w:hAnsi="Arial"/>
                <w:color w:val="000000"/>
                <w:sz w:val="20"/>
              </w:rPr>
              <w:t>2</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IJVC C3</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C3</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Pr="000B40D4" w:rsidRDefault="00DE0E60" w:rsidP="008B400D">
            <w:pPr>
              <w:snapToGrid w:val="0"/>
              <w:rPr>
                <w:rFonts w:ascii="Arial" w:hAnsi="Arial"/>
                <w:color w:val="000000"/>
                <w:sz w:val="20"/>
              </w:rPr>
            </w:pPr>
            <w:r>
              <w:rPr>
                <w:rFonts w:ascii="Arial" w:hAnsi="Arial"/>
                <w:color w:val="000000"/>
                <w:sz w:val="20"/>
              </w:rPr>
              <w:t>14.1</w:t>
            </w:r>
            <w:r w:rsidRPr="000B40D4">
              <w:rPr>
                <w:rFonts w:ascii="Arial" w:hAnsi="Arial"/>
                <w:color w:val="000000"/>
                <w:sz w:val="20"/>
              </w:rPr>
              <w:t>4</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IJVC C4</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Heeg C1</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14.26</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Pr="005C31B0" w:rsidRDefault="00DE0E60" w:rsidP="008B400D">
            <w:pPr>
              <w:snapToGrid w:val="0"/>
              <w:rPr>
                <w:rFonts w:ascii="Arial" w:hAnsi="Arial" w:cs="Arial"/>
                <w:sz w:val="20"/>
                <w:u w:val="single"/>
              </w:rPr>
            </w:pPr>
            <w:r w:rsidRPr="005C31B0">
              <w:rPr>
                <w:rFonts w:ascii="Arial" w:hAnsi="Arial" w:cs="Arial"/>
                <w:sz w:val="20"/>
                <w:u w:val="single"/>
              </w:rPr>
              <w:t>Nijland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IJVC C3</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14.38</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Oudega/HJSC C3</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IJVC C4</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14.50</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Heeg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IJVC C3</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15.02</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Pr="005C31B0" w:rsidRDefault="00DE0E60" w:rsidP="008B400D">
            <w:pPr>
              <w:snapToGrid w:val="0"/>
              <w:rPr>
                <w:rFonts w:ascii="Arial" w:hAnsi="Arial" w:cs="Arial"/>
                <w:sz w:val="20"/>
              </w:rPr>
            </w:pPr>
            <w:r w:rsidRPr="005C31B0">
              <w:rPr>
                <w:rFonts w:ascii="Arial" w:hAnsi="Arial" w:cs="Arial"/>
                <w:sz w:val="20"/>
              </w:rPr>
              <w:t>Nijland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C3</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15.14</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Pr="005C31B0" w:rsidRDefault="00DE0E60" w:rsidP="008B400D">
            <w:pPr>
              <w:snapToGrid w:val="0"/>
              <w:rPr>
                <w:rFonts w:ascii="Arial" w:hAnsi="Arial" w:cs="Arial"/>
                <w:sz w:val="20"/>
                <w:u w:val="single"/>
              </w:rPr>
            </w:pPr>
            <w:r w:rsidRPr="005C31B0">
              <w:rPr>
                <w:rFonts w:ascii="Arial" w:hAnsi="Arial" w:cs="Arial"/>
                <w:sz w:val="20"/>
                <w:u w:val="single"/>
              </w:rPr>
              <w:t>IJVC C4</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IJVC C3</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15.26</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Default="00DE0E60" w:rsidP="008B400D">
            <w:pPr>
              <w:snapToGrid w:val="0"/>
              <w:rPr>
                <w:rFonts w:ascii="Arial" w:hAnsi="Arial" w:cs="Arial"/>
                <w:sz w:val="20"/>
              </w:rPr>
            </w:pPr>
            <w:r>
              <w:rPr>
                <w:rFonts w:ascii="Arial" w:hAnsi="Arial" w:cs="Arial"/>
                <w:sz w:val="20"/>
              </w:rPr>
              <w:t>Heeg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Oudega/HJSC C3</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10" w:type="dxa"/>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15.38</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2</w:t>
            </w:r>
          </w:p>
        </w:tc>
        <w:tc>
          <w:tcPr>
            <w:tcW w:w="2279" w:type="dxa"/>
            <w:vAlign w:val="bottom"/>
          </w:tcPr>
          <w:p w:rsidR="00DE0E60" w:rsidRPr="008B400D" w:rsidRDefault="00DE0E60" w:rsidP="008B400D">
            <w:pPr>
              <w:snapToGrid w:val="0"/>
              <w:rPr>
                <w:rFonts w:ascii="Arial" w:hAnsi="Arial" w:cs="Arial"/>
                <w:sz w:val="20"/>
                <w:u w:val="single"/>
              </w:rPr>
            </w:pPr>
            <w:r w:rsidRPr="008B400D">
              <w:rPr>
                <w:rFonts w:ascii="Arial" w:hAnsi="Arial" w:cs="Arial"/>
                <w:sz w:val="20"/>
                <w:u w:val="single"/>
              </w:rPr>
              <w:t>Nijland C1</w:t>
            </w:r>
          </w:p>
        </w:tc>
        <w:tc>
          <w:tcPr>
            <w:tcW w:w="272" w:type="dxa"/>
            <w:tcBorders>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IJVC C4</w:t>
            </w:r>
          </w:p>
        </w:tc>
        <w:tc>
          <w:tcPr>
            <w:tcW w:w="577" w:type="dxa"/>
            <w:tcBorders>
              <w:bottom w:val="single" w:sz="4" w:space="0" w:color="000000"/>
            </w:tcBorders>
          </w:tcPr>
          <w:p w:rsidR="00DE0E60" w:rsidRDefault="00DE0E60" w:rsidP="008B400D">
            <w:pPr>
              <w:snapToGrid w:val="0"/>
              <w:rPr>
                <w:rFonts w:ascii="Arial" w:hAnsi="Arial"/>
                <w:sz w:val="20"/>
                <w:lang w:val="en-US"/>
              </w:rPr>
            </w:pPr>
            <w:r>
              <w:rPr>
                <w:rFonts w:ascii="Arial" w:hAnsi="Arial"/>
                <w:sz w:val="20"/>
                <w:lang w:val="en-US"/>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pPr>
          </w:p>
        </w:tc>
        <w:tc>
          <w:tcPr>
            <w:tcW w:w="160" w:type="dxa"/>
          </w:tcPr>
          <w:p w:rsidR="00DE0E60" w:rsidRDefault="00DE0E60" w:rsidP="008B400D">
            <w:pPr>
              <w:snapToGrid w:val="0"/>
            </w:pPr>
          </w:p>
        </w:tc>
        <w:tc>
          <w:tcPr>
            <w:tcW w:w="160" w:type="dxa"/>
          </w:tcPr>
          <w:p w:rsidR="00DE0E60" w:rsidRDefault="00DE0E60" w:rsidP="008B400D">
            <w:pPr>
              <w:snapToGrid w:val="0"/>
            </w:pPr>
          </w:p>
        </w:tc>
      </w:tr>
    </w:tbl>
    <w:p w:rsidR="00DE0E60" w:rsidRDefault="00DE0E60" w:rsidP="00DE0E60"/>
    <w:tbl>
      <w:tblPr>
        <w:tblW w:w="7420" w:type="dxa"/>
        <w:tblInd w:w="-8" w:type="dxa"/>
        <w:tblLayout w:type="fixed"/>
        <w:tblCellMar>
          <w:left w:w="70" w:type="dxa"/>
          <w:right w:w="70" w:type="dxa"/>
        </w:tblCellMar>
        <w:tblLook w:val="0000" w:firstRow="0" w:lastRow="0" w:firstColumn="0" w:lastColumn="0" w:noHBand="0" w:noVBand="0"/>
      </w:tblPr>
      <w:tblGrid>
        <w:gridCol w:w="692"/>
        <w:gridCol w:w="735"/>
        <w:gridCol w:w="2279"/>
        <w:gridCol w:w="272"/>
        <w:gridCol w:w="2205"/>
        <w:gridCol w:w="577"/>
        <w:gridCol w:w="160"/>
        <w:gridCol w:w="160"/>
        <w:gridCol w:w="160"/>
        <w:gridCol w:w="160"/>
        <w:gridCol w:w="20"/>
      </w:tblGrid>
      <w:tr w:rsidR="00DE0E60" w:rsidTr="0049527C">
        <w:trPr>
          <w:cantSplit/>
          <w:trHeight w:val="225"/>
        </w:trPr>
        <w:tc>
          <w:tcPr>
            <w:tcW w:w="7420" w:type="dxa"/>
            <w:gridSpan w:val="11"/>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pStyle w:val="Kop2"/>
              <w:tabs>
                <w:tab w:val="left" w:pos="0"/>
              </w:tabs>
              <w:snapToGrid w:val="0"/>
              <w:rPr>
                <w:rFonts w:ascii="Arial" w:hAnsi="Arial"/>
                <w:sz w:val="22"/>
                <w:lang w:val="nl-NL"/>
              </w:rPr>
            </w:pPr>
            <w:r>
              <w:rPr>
                <w:rFonts w:ascii="Arial" w:hAnsi="Arial"/>
                <w:sz w:val="22"/>
                <w:lang w:val="nl-NL"/>
              </w:rPr>
              <w:t>Poule C3 – Veld 1</w:t>
            </w:r>
          </w:p>
        </w:tc>
      </w:tr>
      <w:tr w:rsidR="00DE0E60" w:rsidTr="0049527C">
        <w:trPr>
          <w:gridAfter w:val="1"/>
          <w:wAfter w:w="20" w:type="dxa"/>
          <w:cantSplit/>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15.50</w:t>
            </w:r>
          </w:p>
        </w:tc>
        <w:tc>
          <w:tcPr>
            <w:tcW w:w="735" w:type="dxa"/>
          </w:tcPr>
          <w:p w:rsidR="00DE0E60" w:rsidRDefault="00DE0E60" w:rsidP="008B400D">
            <w:pPr>
              <w:snapToGrid w:val="0"/>
              <w:jc w:val="center"/>
              <w:rPr>
                <w:rFonts w:ascii="Arial" w:hAnsi="Arial"/>
                <w:color w:val="000000"/>
                <w:sz w:val="20"/>
              </w:rPr>
            </w:pPr>
            <w:r>
              <w:rPr>
                <w:rFonts w:ascii="Arial" w:hAnsi="Arial"/>
                <w:color w:val="000000"/>
                <w:sz w:val="20"/>
              </w:rPr>
              <w:t>3</w:t>
            </w:r>
          </w:p>
        </w:tc>
        <w:tc>
          <w:tcPr>
            <w:tcW w:w="2279" w:type="dxa"/>
            <w:vAlign w:val="bottom"/>
          </w:tcPr>
          <w:p w:rsidR="00DE0E60" w:rsidRDefault="00DE0E60" w:rsidP="008B400D">
            <w:pPr>
              <w:snapToGrid w:val="0"/>
              <w:rPr>
                <w:rFonts w:ascii="Arial" w:eastAsia="Arial" w:hAnsi="Arial" w:cs="Arial"/>
                <w:sz w:val="20"/>
                <w:szCs w:val="20"/>
              </w:rPr>
            </w:pPr>
            <w:r>
              <w:rPr>
                <w:rFonts w:ascii="Arial" w:eastAsia="Arial" w:hAnsi="Arial" w:cs="Arial"/>
                <w:sz w:val="20"/>
                <w:szCs w:val="20"/>
              </w:rPr>
              <w:t>Oudega/HJSC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hAnsi="Arial" w:cs="Arial"/>
                <w:sz w:val="20"/>
              </w:rPr>
            </w:pPr>
            <w:r>
              <w:rPr>
                <w:rFonts w:ascii="Arial" w:hAnsi="Arial" w:cs="Arial"/>
                <w:sz w:val="20"/>
              </w:rPr>
              <w:t>Nijland C2</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49527C">
        <w:trPr>
          <w:gridAfter w:val="1"/>
          <w:wAfter w:w="20" w:type="dxa"/>
          <w:cantSplit/>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16.02</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3</w:t>
            </w:r>
          </w:p>
        </w:tc>
        <w:tc>
          <w:tcPr>
            <w:tcW w:w="2279" w:type="dxa"/>
            <w:vAlign w:val="bottom"/>
          </w:tcPr>
          <w:p w:rsidR="00DE0E60" w:rsidRPr="005C31B0" w:rsidRDefault="00DE0E60" w:rsidP="008B400D">
            <w:pPr>
              <w:snapToGrid w:val="0"/>
              <w:rPr>
                <w:rFonts w:ascii="Arial" w:eastAsia="Arial" w:hAnsi="Arial" w:cs="Arial"/>
                <w:sz w:val="20"/>
                <w:szCs w:val="20"/>
              </w:rPr>
            </w:pPr>
            <w:r w:rsidRPr="005C31B0">
              <w:rPr>
                <w:rFonts w:ascii="Arial" w:eastAsia="Arial" w:hAnsi="Arial" w:cs="Arial"/>
                <w:sz w:val="20"/>
                <w:szCs w:val="20"/>
              </w:rPr>
              <w:t>IJVC C2</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eastAsia="Arial" w:hAnsi="Arial" w:cs="Arial"/>
                <w:sz w:val="20"/>
                <w:szCs w:val="20"/>
              </w:rPr>
            </w:pPr>
            <w:r>
              <w:rPr>
                <w:rFonts w:ascii="Arial" w:eastAsia="Arial" w:hAnsi="Arial" w:cs="Arial"/>
                <w:sz w:val="20"/>
                <w:szCs w:val="20"/>
              </w:rPr>
              <w:t>Heeg C2</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49527C">
        <w:trPr>
          <w:gridAfter w:val="1"/>
          <w:wAfter w:w="20" w:type="dxa"/>
          <w:cantSplit/>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16.14</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3</w:t>
            </w:r>
          </w:p>
        </w:tc>
        <w:tc>
          <w:tcPr>
            <w:tcW w:w="2279" w:type="dxa"/>
            <w:vAlign w:val="bottom"/>
          </w:tcPr>
          <w:p w:rsidR="00DE0E60" w:rsidRDefault="0049527C" w:rsidP="008B400D">
            <w:pPr>
              <w:snapToGrid w:val="0"/>
              <w:rPr>
                <w:rFonts w:ascii="Arial" w:hAnsi="Arial" w:cs="Arial"/>
                <w:sz w:val="20"/>
              </w:rPr>
            </w:pPr>
            <w:r>
              <w:rPr>
                <w:rFonts w:ascii="Arial" w:hAnsi="Arial" w:cs="Arial"/>
                <w:sz w:val="20"/>
              </w:rPr>
              <w:t>Pauze</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p>
        </w:tc>
        <w:tc>
          <w:tcPr>
            <w:tcW w:w="2205" w:type="dxa"/>
            <w:vAlign w:val="bottom"/>
          </w:tcPr>
          <w:p w:rsidR="00DE0E60" w:rsidRDefault="00DE0E60" w:rsidP="008B400D">
            <w:pPr>
              <w:snapToGrid w:val="0"/>
              <w:rPr>
                <w:rFonts w:ascii="Arial" w:hAnsi="Arial" w:cs="Arial"/>
                <w:sz w:val="20"/>
              </w:rPr>
            </w:pP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49527C" w:rsidTr="0049527C">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16.26</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3</w:t>
            </w:r>
          </w:p>
        </w:tc>
        <w:tc>
          <w:tcPr>
            <w:tcW w:w="2279" w:type="dxa"/>
            <w:vAlign w:val="bottom"/>
          </w:tcPr>
          <w:p w:rsidR="0049527C" w:rsidRDefault="0049527C" w:rsidP="004520FE">
            <w:pPr>
              <w:snapToGrid w:val="0"/>
              <w:rPr>
                <w:rFonts w:ascii="Arial" w:hAnsi="Arial" w:cs="Arial"/>
                <w:sz w:val="20"/>
              </w:rPr>
            </w:pPr>
            <w:r>
              <w:rPr>
                <w:rFonts w:ascii="Arial" w:eastAsia="Arial" w:hAnsi="Arial" w:cs="Arial"/>
                <w:sz w:val="20"/>
                <w:szCs w:val="20"/>
              </w:rPr>
              <w:t>Oudega/HJSC C1</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r>
              <w:rPr>
                <w:rFonts w:ascii="Arial" w:hAnsi="Arial" w:cs="Arial"/>
                <w:sz w:val="20"/>
              </w:rPr>
              <w:t>-</w:t>
            </w:r>
          </w:p>
        </w:tc>
        <w:tc>
          <w:tcPr>
            <w:tcW w:w="2205" w:type="dxa"/>
            <w:vAlign w:val="bottom"/>
          </w:tcPr>
          <w:p w:rsidR="0049527C" w:rsidRDefault="0049527C" w:rsidP="004520FE">
            <w:pPr>
              <w:snapToGrid w:val="0"/>
              <w:rPr>
                <w:rFonts w:ascii="Arial" w:hAnsi="Arial" w:cs="Arial"/>
                <w:sz w:val="20"/>
              </w:rPr>
            </w:pPr>
            <w:r>
              <w:rPr>
                <w:rFonts w:ascii="Arial" w:hAnsi="Arial" w:cs="Arial"/>
                <w:sz w:val="20"/>
              </w:rPr>
              <w:t>IJVC C2</w:t>
            </w: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lang w:val="en-US"/>
              </w:rPr>
            </w:pPr>
            <w:r>
              <w:rPr>
                <w:rFonts w:ascii="Arial" w:hAnsi="Arial"/>
                <w:sz w:val="20"/>
                <w:lang w:val="en-US"/>
              </w:rPr>
              <w:t xml:space="preserve">   -</w:t>
            </w: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r>
      <w:tr w:rsidR="0049527C" w:rsidTr="0049527C">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16.38</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3</w:t>
            </w:r>
          </w:p>
        </w:tc>
        <w:tc>
          <w:tcPr>
            <w:tcW w:w="2279" w:type="dxa"/>
            <w:vAlign w:val="bottom"/>
          </w:tcPr>
          <w:p w:rsidR="0049527C" w:rsidRDefault="0049527C" w:rsidP="004520FE">
            <w:pPr>
              <w:snapToGrid w:val="0"/>
              <w:rPr>
                <w:rFonts w:ascii="Arial" w:hAnsi="Arial" w:cs="Arial"/>
                <w:sz w:val="20"/>
              </w:rPr>
            </w:pPr>
            <w:r>
              <w:rPr>
                <w:rFonts w:ascii="Arial" w:hAnsi="Arial" w:cs="Arial"/>
                <w:sz w:val="20"/>
              </w:rPr>
              <w:t>Nijland C2</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r>
              <w:rPr>
                <w:rFonts w:ascii="Arial" w:hAnsi="Arial" w:cs="Arial"/>
                <w:sz w:val="20"/>
              </w:rPr>
              <w:t>-</w:t>
            </w:r>
          </w:p>
        </w:tc>
        <w:tc>
          <w:tcPr>
            <w:tcW w:w="2205"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Heeg C2</w:t>
            </w: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rPr>
            </w:pPr>
            <w:r>
              <w:rPr>
                <w:rFonts w:ascii="Arial" w:hAnsi="Arial"/>
                <w:sz w:val="20"/>
              </w:rPr>
              <w:t xml:space="preserve">   </w:t>
            </w: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r>
      <w:tr w:rsidR="0049527C" w:rsidTr="0049527C">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16.50</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3</w:t>
            </w:r>
          </w:p>
        </w:tc>
        <w:tc>
          <w:tcPr>
            <w:tcW w:w="2279"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Pauze</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p>
        </w:tc>
        <w:tc>
          <w:tcPr>
            <w:tcW w:w="2205" w:type="dxa"/>
            <w:vAlign w:val="bottom"/>
          </w:tcPr>
          <w:p w:rsidR="0049527C" w:rsidRDefault="0049527C" w:rsidP="004520FE">
            <w:pPr>
              <w:snapToGrid w:val="0"/>
              <w:rPr>
                <w:rFonts w:ascii="Arial" w:eastAsia="Arial" w:hAnsi="Arial" w:cs="Arial"/>
                <w:sz w:val="20"/>
                <w:szCs w:val="20"/>
              </w:rPr>
            </w:pP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rPr>
            </w:pPr>
            <w:r>
              <w:rPr>
                <w:rFonts w:ascii="Arial" w:hAnsi="Arial"/>
                <w:sz w:val="20"/>
              </w:rPr>
              <w:t xml:space="preserve">   -</w:t>
            </w: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r>
      <w:tr w:rsidR="0049527C" w:rsidTr="0049527C">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17.02</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3</w:t>
            </w:r>
          </w:p>
        </w:tc>
        <w:tc>
          <w:tcPr>
            <w:tcW w:w="2279" w:type="dxa"/>
            <w:vAlign w:val="bottom"/>
          </w:tcPr>
          <w:p w:rsidR="0049527C" w:rsidRDefault="0049527C" w:rsidP="004520FE">
            <w:pPr>
              <w:snapToGrid w:val="0"/>
              <w:rPr>
                <w:rFonts w:ascii="Arial" w:hAnsi="Arial" w:cs="Arial"/>
                <w:sz w:val="20"/>
              </w:rPr>
            </w:pPr>
            <w:r>
              <w:rPr>
                <w:rFonts w:ascii="Arial" w:eastAsia="Arial" w:hAnsi="Arial" w:cs="Arial"/>
                <w:sz w:val="20"/>
                <w:szCs w:val="20"/>
              </w:rPr>
              <w:t>Oudega/HJSC C1</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r>
              <w:rPr>
                <w:rFonts w:ascii="Arial" w:hAnsi="Arial" w:cs="Arial"/>
                <w:sz w:val="20"/>
              </w:rPr>
              <w:t>-</w:t>
            </w:r>
          </w:p>
        </w:tc>
        <w:tc>
          <w:tcPr>
            <w:tcW w:w="2205"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Heeg C2</w:t>
            </w: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lang w:val="en-US"/>
              </w:rPr>
            </w:pPr>
            <w:r>
              <w:rPr>
                <w:rFonts w:ascii="Arial" w:hAnsi="Arial"/>
                <w:sz w:val="20"/>
                <w:lang w:val="en-US"/>
              </w:rPr>
              <w:t xml:space="preserve">   -</w:t>
            </w: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FF0000"/>
                <w:sz w:val="20"/>
              </w:rPr>
            </w:pPr>
          </w:p>
        </w:tc>
      </w:tr>
      <w:tr w:rsidR="0049527C" w:rsidTr="0049527C">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17.14</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3</w:t>
            </w:r>
          </w:p>
        </w:tc>
        <w:tc>
          <w:tcPr>
            <w:tcW w:w="2279" w:type="dxa"/>
            <w:vAlign w:val="bottom"/>
          </w:tcPr>
          <w:p w:rsidR="0049527C" w:rsidRPr="008B400D" w:rsidRDefault="0049527C" w:rsidP="004520FE">
            <w:pPr>
              <w:snapToGrid w:val="0"/>
              <w:rPr>
                <w:rFonts w:ascii="Arial" w:hAnsi="Arial" w:cs="Arial"/>
                <w:sz w:val="20"/>
                <w:u w:val="single"/>
              </w:rPr>
            </w:pPr>
            <w:r w:rsidRPr="008B400D">
              <w:rPr>
                <w:rFonts w:ascii="Arial" w:hAnsi="Arial" w:cs="Arial"/>
                <w:sz w:val="20"/>
                <w:u w:val="single"/>
              </w:rPr>
              <w:t>Nijland C2</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r>
              <w:rPr>
                <w:rFonts w:ascii="Arial" w:hAnsi="Arial" w:cs="Arial"/>
                <w:sz w:val="20"/>
              </w:rPr>
              <w:t>-</w:t>
            </w:r>
          </w:p>
        </w:tc>
        <w:tc>
          <w:tcPr>
            <w:tcW w:w="2205"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IJVC C2</w:t>
            </w: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FF0000"/>
                <w:sz w:val="20"/>
              </w:rPr>
            </w:pPr>
          </w:p>
        </w:tc>
      </w:tr>
    </w:tbl>
    <w:p w:rsidR="00DE0E60" w:rsidRDefault="00DE0E60" w:rsidP="00DE0E60"/>
    <w:tbl>
      <w:tblPr>
        <w:tblW w:w="7420" w:type="dxa"/>
        <w:tblInd w:w="-8" w:type="dxa"/>
        <w:tblLayout w:type="fixed"/>
        <w:tblCellMar>
          <w:left w:w="70" w:type="dxa"/>
          <w:right w:w="70" w:type="dxa"/>
        </w:tblCellMar>
        <w:tblLook w:val="0000" w:firstRow="0" w:lastRow="0" w:firstColumn="0" w:lastColumn="0" w:noHBand="0" w:noVBand="0"/>
      </w:tblPr>
      <w:tblGrid>
        <w:gridCol w:w="692"/>
        <w:gridCol w:w="735"/>
        <w:gridCol w:w="2279"/>
        <w:gridCol w:w="272"/>
        <w:gridCol w:w="2205"/>
        <w:gridCol w:w="577"/>
        <w:gridCol w:w="160"/>
        <w:gridCol w:w="160"/>
        <w:gridCol w:w="160"/>
        <w:gridCol w:w="160"/>
        <w:gridCol w:w="20"/>
      </w:tblGrid>
      <w:tr w:rsidR="00DE0E60" w:rsidTr="008B400D">
        <w:trPr>
          <w:cantSplit/>
          <w:trHeight w:val="225"/>
        </w:trPr>
        <w:tc>
          <w:tcPr>
            <w:tcW w:w="7420" w:type="dxa"/>
            <w:gridSpan w:val="11"/>
            <w:tcBorders>
              <w:top w:val="single" w:sz="4" w:space="0" w:color="000000"/>
              <w:left w:val="single" w:sz="4" w:space="0" w:color="000000"/>
              <w:bottom w:val="single" w:sz="4" w:space="0" w:color="000000"/>
              <w:right w:val="single" w:sz="4" w:space="0" w:color="000000"/>
            </w:tcBorders>
            <w:shd w:val="clear" w:color="auto" w:fill="E5E5E5"/>
          </w:tcPr>
          <w:p w:rsidR="00DE0E60" w:rsidRDefault="00DE0E60" w:rsidP="008B400D">
            <w:pPr>
              <w:pStyle w:val="Kop2"/>
              <w:tabs>
                <w:tab w:val="left" w:pos="0"/>
              </w:tabs>
              <w:snapToGrid w:val="0"/>
              <w:rPr>
                <w:rFonts w:ascii="Arial" w:hAnsi="Arial"/>
                <w:sz w:val="22"/>
                <w:lang w:val="nl-NL"/>
              </w:rPr>
            </w:pPr>
            <w:r>
              <w:rPr>
                <w:rFonts w:ascii="Arial" w:hAnsi="Arial"/>
                <w:sz w:val="22"/>
                <w:lang w:val="nl-NL"/>
              </w:rPr>
              <w:t>Poule C4 – Veld 2</w:t>
            </w:r>
          </w:p>
        </w:tc>
      </w:tr>
      <w:tr w:rsidR="00DE0E60" w:rsidTr="008B400D">
        <w:trPr>
          <w:gridAfter w:val="1"/>
          <w:wAfter w:w="20" w:type="dxa"/>
          <w:cantSplit/>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15.50</w:t>
            </w:r>
          </w:p>
        </w:tc>
        <w:tc>
          <w:tcPr>
            <w:tcW w:w="735" w:type="dxa"/>
          </w:tcPr>
          <w:p w:rsidR="00DE0E60" w:rsidRDefault="00DE0E60" w:rsidP="008B400D">
            <w:pPr>
              <w:snapToGrid w:val="0"/>
              <w:jc w:val="center"/>
              <w:rPr>
                <w:rFonts w:ascii="Arial" w:hAnsi="Arial"/>
                <w:color w:val="000000"/>
                <w:sz w:val="20"/>
              </w:rPr>
            </w:pPr>
            <w:r>
              <w:rPr>
                <w:rFonts w:ascii="Arial" w:hAnsi="Arial"/>
                <w:color w:val="000000"/>
                <w:sz w:val="20"/>
              </w:rPr>
              <w:t>4</w:t>
            </w:r>
          </w:p>
        </w:tc>
        <w:tc>
          <w:tcPr>
            <w:tcW w:w="2279" w:type="dxa"/>
            <w:vAlign w:val="bottom"/>
          </w:tcPr>
          <w:p w:rsidR="00DE0E60" w:rsidRDefault="00DE0E60" w:rsidP="008B400D">
            <w:pPr>
              <w:snapToGrid w:val="0"/>
              <w:rPr>
                <w:rFonts w:ascii="Arial" w:eastAsia="Arial" w:hAnsi="Arial" w:cs="Arial"/>
                <w:sz w:val="20"/>
                <w:szCs w:val="20"/>
              </w:rPr>
            </w:pPr>
            <w:r>
              <w:rPr>
                <w:rFonts w:ascii="Arial" w:eastAsia="Arial" w:hAnsi="Arial" w:cs="Arial"/>
                <w:sz w:val="20"/>
                <w:szCs w:val="20"/>
              </w:rPr>
              <w:t>Woudsend C1</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DE0E60" w:rsidRDefault="00DE0E60" w:rsidP="008B400D">
            <w:pPr>
              <w:snapToGrid w:val="0"/>
              <w:rPr>
                <w:rFonts w:ascii="Arial" w:eastAsia="Arial" w:hAnsi="Arial" w:cs="Arial"/>
                <w:sz w:val="20"/>
                <w:szCs w:val="20"/>
              </w:rPr>
            </w:pPr>
            <w:r>
              <w:rPr>
                <w:rFonts w:ascii="Arial" w:eastAsia="Arial" w:hAnsi="Arial" w:cs="Arial"/>
                <w:sz w:val="20"/>
                <w:szCs w:val="20"/>
              </w:rPr>
              <w:t>TOP’63 C1</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20" w:type="dxa"/>
          <w:cantSplit/>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16.02</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4</w:t>
            </w:r>
          </w:p>
        </w:tc>
        <w:tc>
          <w:tcPr>
            <w:tcW w:w="2279" w:type="dxa"/>
            <w:vAlign w:val="bottom"/>
          </w:tcPr>
          <w:p w:rsidR="00DE0E60" w:rsidRDefault="00DE0E60" w:rsidP="008B400D">
            <w:pPr>
              <w:snapToGrid w:val="0"/>
              <w:rPr>
                <w:rFonts w:ascii="Arial" w:eastAsia="Arial" w:hAnsi="Arial" w:cs="Arial"/>
                <w:sz w:val="20"/>
                <w:szCs w:val="20"/>
              </w:rPr>
            </w:pPr>
            <w:r>
              <w:rPr>
                <w:rFonts w:ascii="Arial" w:eastAsia="Arial" w:hAnsi="Arial" w:cs="Arial"/>
                <w:sz w:val="20"/>
                <w:szCs w:val="20"/>
              </w:rPr>
              <w:t>Scharnegoutum C2</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r>
              <w:rPr>
                <w:rFonts w:ascii="Arial" w:hAnsi="Arial" w:cs="Arial"/>
                <w:sz w:val="20"/>
              </w:rPr>
              <w:t>-</w:t>
            </w:r>
          </w:p>
        </w:tc>
        <w:tc>
          <w:tcPr>
            <w:tcW w:w="2205" w:type="dxa"/>
            <w:vAlign w:val="bottom"/>
          </w:tcPr>
          <w:p w:rsidR="008B400D" w:rsidRDefault="00DE0E60" w:rsidP="008B400D">
            <w:pPr>
              <w:snapToGrid w:val="0"/>
              <w:rPr>
                <w:rFonts w:ascii="Arial" w:eastAsia="Arial" w:hAnsi="Arial" w:cs="Arial"/>
                <w:sz w:val="20"/>
                <w:szCs w:val="20"/>
              </w:rPr>
            </w:pPr>
            <w:r>
              <w:rPr>
                <w:rFonts w:ascii="Arial" w:eastAsia="Arial" w:hAnsi="Arial" w:cs="Arial"/>
                <w:sz w:val="20"/>
                <w:szCs w:val="20"/>
              </w:rPr>
              <w:t>IJVC C5</w:t>
            </w: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DE0E60" w:rsidTr="008B400D">
        <w:trPr>
          <w:gridAfter w:val="1"/>
          <w:wAfter w:w="20" w:type="dxa"/>
          <w:cantSplit/>
        </w:trPr>
        <w:tc>
          <w:tcPr>
            <w:tcW w:w="692" w:type="dxa"/>
          </w:tcPr>
          <w:p w:rsidR="00DE0E60" w:rsidRDefault="00DE0E60" w:rsidP="008B400D">
            <w:pPr>
              <w:snapToGrid w:val="0"/>
              <w:rPr>
                <w:rFonts w:ascii="Arial" w:hAnsi="Arial"/>
                <w:color w:val="000000"/>
                <w:sz w:val="20"/>
                <w:lang w:val="en-US"/>
              </w:rPr>
            </w:pPr>
            <w:r>
              <w:rPr>
                <w:rFonts w:ascii="Arial" w:hAnsi="Arial"/>
                <w:color w:val="000000"/>
                <w:sz w:val="20"/>
                <w:lang w:val="en-US"/>
              </w:rPr>
              <w:t>16.14</w:t>
            </w:r>
          </w:p>
        </w:tc>
        <w:tc>
          <w:tcPr>
            <w:tcW w:w="735" w:type="dxa"/>
          </w:tcPr>
          <w:p w:rsidR="00DE0E60" w:rsidRDefault="00DE0E60" w:rsidP="008B400D">
            <w:pPr>
              <w:snapToGrid w:val="0"/>
              <w:jc w:val="center"/>
              <w:rPr>
                <w:rFonts w:ascii="Arial" w:hAnsi="Arial"/>
                <w:color w:val="000000"/>
                <w:sz w:val="20"/>
                <w:lang w:val="en-US"/>
              </w:rPr>
            </w:pPr>
            <w:r>
              <w:rPr>
                <w:rFonts w:ascii="Arial" w:hAnsi="Arial"/>
                <w:color w:val="000000"/>
                <w:sz w:val="20"/>
                <w:lang w:val="en-US"/>
              </w:rPr>
              <w:t>4</w:t>
            </w:r>
          </w:p>
        </w:tc>
        <w:tc>
          <w:tcPr>
            <w:tcW w:w="2279" w:type="dxa"/>
            <w:vAlign w:val="bottom"/>
          </w:tcPr>
          <w:p w:rsidR="00DE0E60" w:rsidRDefault="0049527C" w:rsidP="008B400D">
            <w:pPr>
              <w:snapToGrid w:val="0"/>
              <w:rPr>
                <w:rFonts w:ascii="Arial" w:hAnsi="Arial" w:cs="Arial"/>
                <w:sz w:val="20"/>
              </w:rPr>
            </w:pPr>
            <w:r>
              <w:rPr>
                <w:rFonts w:ascii="Arial" w:hAnsi="Arial" w:cs="Arial"/>
                <w:sz w:val="20"/>
              </w:rPr>
              <w:t>Pauze</w:t>
            </w:r>
          </w:p>
        </w:tc>
        <w:tc>
          <w:tcPr>
            <w:tcW w:w="272" w:type="dxa"/>
            <w:tcBorders>
              <w:top w:val="single" w:sz="4" w:space="0" w:color="000000"/>
              <w:bottom w:val="single" w:sz="4" w:space="0" w:color="000000"/>
            </w:tcBorders>
            <w:vAlign w:val="bottom"/>
          </w:tcPr>
          <w:p w:rsidR="00DE0E60" w:rsidRDefault="00DE0E60" w:rsidP="008B400D">
            <w:pPr>
              <w:snapToGrid w:val="0"/>
              <w:jc w:val="center"/>
              <w:rPr>
                <w:rFonts w:ascii="Arial" w:hAnsi="Arial" w:cs="Arial"/>
                <w:sz w:val="20"/>
              </w:rPr>
            </w:pPr>
          </w:p>
        </w:tc>
        <w:tc>
          <w:tcPr>
            <w:tcW w:w="2205" w:type="dxa"/>
            <w:vAlign w:val="bottom"/>
          </w:tcPr>
          <w:p w:rsidR="00DE0E60" w:rsidRDefault="00DE0E60" w:rsidP="008B400D">
            <w:pPr>
              <w:snapToGrid w:val="0"/>
              <w:rPr>
                <w:rFonts w:ascii="Arial" w:eastAsia="Arial" w:hAnsi="Arial" w:cs="Arial"/>
                <w:sz w:val="20"/>
                <w:szCs w:val="20"/>
              </w:rPr>
            </w:pPr>
          </w:p>
        </w:tc>
        <w:tc>
          <w:tcPr>
            <w:tcW w:w="577" w:type="dxa"/>
            <w:tcBorders>
              <w:top w:val="single" w:sz="4" w:space="0" w:color="000000"/>
              <w:bottom w:val="single" w:sz="4" w:space="0" w:color="000000"/>
            </w:tcBorders>
          </w:tcPr>
          <w:p w:rsidR="00DE0E60" w:rsidRDefault="00DE0E60" w:rsidP="008B400D">
            <w:pPr>
              <w:snapToGrid w:val="0"/>
              <w:rPr>
                <w:rFonts w:ascii="Arial" w:hAnsi="Arial"/>
                <w:sz w:val="20"/>
              </w:rPr>
            </w:pPr>
            <w:r>
              <w:rPr>
                <w:rFonts w:ascii="Arial" w:hAnsi="Arial"/>
                <w:sz w:val="20"/>
              </w:rPr>
              <w:t xml:space="preserve">   -</w:t>
            </w: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c>
          <w:tcPr>
            <w:tcW w:w="160" w:type="dxa"/>
          </w:tcPr>
          <w:p w:rsidR="00DE0E60" w:rsidRDefault="00DE0E60" w:rsidP="008B400D">
            <w:pPr>
              <w:snapToGrid w:val="0"/>
              <w:rPr>
                <w:rFonts w:ascii="Arial" w:hAnsi="Arial"/>
                <w:color w:val="000000"/>
                <w:sz w:val="20"/>
                <w:lang w:val="en-US"/>
              </w:rPr>
            </w:pPr>
          </w:p>
        </w:tc>
      </w:tr>
      <w:tr w:rsidR="0049527C" w:rsidTr="008B400D">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16.26</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4</w:t>
            </w:r>
          </w:p>
        </w:tc>
        <w:tc>
          <w:tcPr>
            <w:tcW w:w="2279" w:type="dxa"/>
            <w:vAlign w:val="bottom"/>
          </w:tcPr>
          <w:p w:rsidR="0049527C" w:rsidRDefault="0049527C" w:rsidP="004520FE">
            <w:pPr>
              <w:snapToGrid w:val="0"/>
              <w:rPr>
                <w:rFonts w:ascii="Arial" w:hAnsi="Arial" w:cs="Arial"/>
                <w:sz w:val="20"/>
              </w:rPr>
            </w:pPr>
            <w:r>
              <w:rPr>
                <w:rFonts w:ascii="Arial" w:hAnsi="Arial" w:cs="Arial"/>
                <w:sz w:val="20"/>
              </w:rPr>
              <w:t>Woudsend C1</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r>
              <w:rPr>
                <w:rFonts w:ascii="Arial" w:hAnsi="Arial" w:cs="Arial"/>
                <w:sz w:val="20"/>
              </w:rPr>
              <w:t>-</w:t>
            </w:r>
          </w:p>
        </w:tc>
        <w:tc>
          <w:tcPr>
            <w:tcW w:w="2205"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Scharnegoutum C2</w:t>
            </w: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lang w:val="en-US"/>
              </w:rPr>
            </w:pPr>
            <w:r>
              <w:rPr>
                <w:rFonts w:ascii="Arial" w:hAnsi="Arial"/>
                <w:sz w:val="20"/>
                <w:lang w:val="en-US"/>
              </w:rPr>
              <w:t xml:space="preserve">   -</w:t>
            </w: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r>
      <w:tr w:rsidR="0049527C" w:rsidTr="008B400D">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16.38</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4</w:t>
            </w:r>
          </w:p>
        </w:tc>
        <w:tc>
          <w:tcPr>
            <w:tcW w:w="2279"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TOP’63 C1</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r>
              <w:rPr>
                <w:rFonts w:ascii="Arial" w:hAnsi="Arial" w:cs="Arial"/>
                <w:sz w:val="20"/>
              </w:rPr>
              <w:t>-</w:t>
            </w:r>
          </w:p>
        </w:tc>
        <w:tc>
          <w:tcPr>
            <w:tcW w:w="2205"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IJVC C5</w:t>
            </w: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rPr>
            </w:pPr>
            <w:r>
              <w:rPr>
                <w:rFonts w:ascii="Arial" w:hAnsi="Arial"/>
                <w:sz w:val="20"/>
              </w:rPr>
              <w:t xml:space="preserve">   </w:t>
            </w: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r>
      <w:tr w:rsidR="0049527C" w:rsidTr="008B400D">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16.50</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4</w:t>
            </w:r>
          </w:p>
        </w:tc>
        <w:tc>
          <w:tcPr>
            <w:tcW w:w="2279"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Pauze</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p>
        </w:tc>
        <w:tc>
          <w:tcPr>
            <w:tcW w:w="2205" w:type="dxa"/>
            <w:vAlign w:val="bottom"/>
          </w:tcPr>
          <w:p w:rsidR="0049527C" w:rsidRDefault="0049527C" w:rsidP="004520FE">
            <w:pPr>
              <w:snapToGrid w:val="0"/>
              <w:rPr>
                <w:rFonts w:ascii="Arial" w:eastAsia="Arial" w:hAnsi="Arial" w:cs="Arial"/>
                <w:sz w:val="20"/>
                <w:szCs w:val="20"/>
              </w:rPr>
            </w:pP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rPr>
            </w:pPr>
            <w:r>
              <w:rPr>
                <w:rFonts w:ascii="Arial" w:hAnsi="Arial"/>
                <w:sz w:val="20"/>
              </w:rPr>
              <w:t xml:space="preserve">   -</w:t>
            </w: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r>
      <w:tr w:rsidR="0049527C" w:rsidTr="008B400D">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17.02</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4</w:t>
            </w:r>
          </w:p>
        </w:tc>
        <w:tc>
          <w:tcPr>
            <w:tcW w:w="2279" w:type="dxa"/>
            <w:vAlign w:val="bottom"/>
          </w:tcPr>
          <w:p w:rsidR="0049527C" w:rsidRDefault="0049527C" w:rsidP="004520FE">
            <w:pPr>
              <w:snapToGrid w:val="0"/>
              <w:rPr>
                <w:rFonts w:ascii="Arial" w:hAnsi="Arial" w:cs="Arial"/>
                <w:sz w:val="20"/>
              </w:rPr>
            </w:pPr>
            <w:r>
              <w:rPr>
                <w:rFonts w:ascii="Arial" w:hAnsi="Arial" w:cs="Arial"/>
                <w:sz w:val="20"/>
              </w:rPr>
              <w:t>Woudsend C1</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r>
              <w:rPr>
                <w:rFonts w:ascii="Arial" w:hAnsi="Arial" w:cs="Arial"/>
                <w:sz w:val="20"/>
              </w:rPr>
              <w:t>-</w:t>
            </w:r>
          </w:p>
        </w:tc>
        <w:tc>
          <w:tcPr>
            <w:tcW w:w="2205" w:type="dxa"/>
            <w:vAlign w:val="bottom"/>
          </w:tcPr>
          <w:p w:rsidR="0049527C" w:rsidRDefault="0049527C" w:rsidP="004520FE">
            <w:pPr>
              <w:snapToGrid w:val="0"/>
              <w:rPr>
                <w:rFonts w:ascii="Arial" w:hAnsi="Arial" w:cs="Arial"/>
                <w:sz w:val="20"/>
              </w:rPr>
            </w:pPr>
            <w:r>
              <w:rPr>
                <w:rFonts w:ascii="Arial" w:eastAsia="Arial" w:hAnsi="Arial" w:cs="Arial"/>
                <w:sz w:val="20"/>
                <w:szCs w:val="20"/>
              </w:rPr>
              <w:t>IJVC C5</w:t>
            </w: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lang w:val="en-US"/>
              </w:rPr>
            </w:pPr>
            <w:r>
              <w:rPr>
                <w:rFonts w:ascii="Arial" w:hAnsi="Arial"/>
                <w:sz w:val="20"/>
                <w:lang w:val="en-US"/>
              </w:rPr>
              <w:t xml:space="preserve">   -</w:t>
            </w: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FF0000"/>
                <w:sz w:val="20"/>
              </w:rPr>
            </w:pPr>
          </w:p>
        </w:tc>
      </w:tr>
      <w:tr w:rsidR="0049527C" w:rsidTr="008B400D">
        <w:trPr>
          <w:gridAfter w:val="1"/>
          <w:wAfter w:w="20" w:type="dxa"/>
          <w:cantSplit/>
        </w:trPr>
        <w:tc>
          <w:tcPr>
            <w:tcW w:w="692" w:type="dxa"/>
          </w:tcPr>
          <w:p w:rsidR="0049527C" w:rsidRDefault="0049527C" w:rsidP="008B400D">
            <w:pPr>
              <w:snapToGrid w:val="0"/>
              <w:rPr>
                <w:rFonts w:ascii="Arial" w:hAnsi="Arial"/>
                <w:color w:val="000000"/>
                <w:sz w:val="20"/>
                <w:lang w:val="en-US"/>
              </w:rPr>
            </w:pPr>
            <w:r>
              <w:rPr>
                <w:rFonts w:ascii="Arial" w:hAnsi="Arial"/>
                <w:color w:val="000000"/>
                <w:sz w:val="20"/>
                <w:lang w:val="en-US"/>
              </w:rPr>
              <w:t>17.14</w:t>
            </w:r>
          </w:p>
        </w:tc>
        <w:tc>
          <w:tcPr>
            <w:tcW w:w="735" w:type="dxa"/>
          </w:tcPr>
          <w:p w:rsidR="0049527C" w:rsidRDefault="0049527C" w:rsidP="008B400D">
            <w:pPr>
              <w:snapToGrid w:val="0"/>
              <w:jc w:val="center"/>
              <w:rPr>
                <w:rFonts w:ascii="Arial" w:hAnsi="Arial"/>
                <w:color w:val="000000"/>
                <w:sz w:val="20"/>
                <w:lang w:val="en-US"/>
              </w:rPr>
            </w:pPr>
            <w:r>
              <w:rPr>
                <w:rFonts w:ascii="Arial" w:hAnsi="Arial"/>
                <w:color w:val="000000"/>
                <w:sz w:val="20"/>
                <w:lang w:val="en-US"/>
              </w:rPr>
              <w:t>4</w:t>
            </w:r>
          </w:p>
        </w:tc>
        <w:tc>
          <w:tcPr>
            <w:tcW w:w="2279"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TOP’63 C1</w:t>
            </w:r>
          </w:p>
        </w:tc>
        <w:tc>
          <w:tcPr>
            <w:tcW w:w="272" w:type="dxa"/>
            <w:tcBorders>
              <w:top w:val="single" w:sz="4" w:space="0" w:color="000000"/>
              <w:bottom w:val="single" w:sz="4" w:space="0" w:color="000000"/>
            </w:tcBorders>
            <w:vAlign w:val="bottom"/>
          </w:tcPr>
          <w:p w:rsidR="0049527C" w:rsidRDefault="0049527C" w:rsidP="004520FE">
            <w:pPr>
              <w:snapToGrid w:val="0"/>
              <w:jc w:val="center"/>
              <w:rPr>
                <w:rFonts w:ascii="Arial" w:hAnsi="Arial" w:cs="Arial"/>
                <w:sz w:val="20"/>
              </w:rPr>
            </w:pPr>
            <w:r>
              <w:rPr>
                <w:rFonts w:ascii="Arial" w:hAnsi="Arial" w:cs="Arial"/>
                <w:sz w:val="20"/>
              </w:rPr>
              <w:t>-</w:t>
            </w:r>
          </w:p>
        </w:tc>
        <w:tc>
          <w:tcPr>
            <w:tcW w:w="2205" w:type="dxa"/>
            <w:vAlign w:val="bottom"/>
          </w:tcPr>
          <w:p w:rsidR="0049527C" w:rsidRDefault="0049527C" w:rsidP="004520FE">
            <w:pPr>
              <w:snapToGrid w:val="0"/>
              <w:rPr>
                <w:rFonts w:ascii="Arial" w:eastAsia="Arial" w:hAnsi="Arial" w:cs="Arial"/>
                <w:sz w:val="20"/>
                <w:szCs w:val="20"/>
              </w:rPr>
            </w:pPr>
            <w:r>
              <w:rPr>
                <w:rFonts w:ascii="Arial" w:eastAsia="Arial" w:hAnsi="Arial" w:cs="Arial"/>
                <w:sz w:val="20"/>
                <w:szCs w:val="20"/>
              </w:rPr>
              <w:t>Scharnegoutum C2</w:t>
            </w:r>
          </w:p>
        </w:tc>
        <w:tc>
          <w:tcPr>
            <w:tcW w:w="577" w:type="dxa"/>
            <w:tcBorders>
              <w:top w:val="single" w:sz="4" w:space="0" w:color="000000"/>
              <w:bottom w:val="single" w:sz="4" w:space="0" w:color="000000"/>
            </w:tcBorders>
          </w:tcPr>
          <w:p w:rsidR="0049527C" w:rsidRDefault="0049527C" w:rsidP="008B400D">
            <w:pPr>
              <w:snapToGrid w:val="0"/>
              <w:rPr>
                <w:rFonts w:ascii="Arial" w:hAnsi="Arial"/>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000000"/>
                <w:sz w:val="20"/>
                <w:lang w:val="en-US"/>
              </w:rPr>
            </w:pPr>
          </w:p>
        </w:tc>
        <w:tc>
          <w:tcPr>
            <w:tcW w:w="160" w:type="dxa"/>
          </w:tcPr>
          <w:p w:rsidR="0049527C" w:rsidRDefault="0049527C" w:rsidP="008B400D">
            <w:pPr>
              <w:snapToGrid w:val="0"/>
              <w:rPr>
                <w:rFonts w:ascii="Arial" w:hAnsi="Arial"/>
                <w:color w:val="FF0000"/>
                <w:sz w:val="20"/>
              </w:rPr>
            </w:pPr>
          </w:p>
        </w:tc>
      </w:tr>
    </w:tbl>
    <w:p w:rsidR="00DE0E60" w:rsidRDefault="00DE0E60" w:rsidP="00DE0E60"/>
    <w:p w:rsidR="00590688" w:rsidRDefault="00590688" w:rsidP="00DE0E60">
      <w:pPr>
        <w:rPr>
          <w:rFonts w:ascii="Arial" w:hAnsi="Arial"/>
          <w:b/>
          <w:sz w:val="21"/>
          <w:szCs w:val="21"/>
          <w:u w:val="single"/>
        </w:rPr>
      </w:pPr>
    </w:p>
    <w:p w:rsidR="00DE0E60" w:rsidRDefault="00DE0E60" w:rsidP="00DE0E60">
      <w:pPr>
        <w:rPr>
          <w:rFonts w:ascii="Arial" w:hAnsi="Arial"/>
          <w:b/>
          <w:sz w:val="21"/>
          <w:szCs w:val="21"/>
          <w:u w:val="single"/>
        </w:rPr>
      </w:pPr>
      <w:r>
        <w:rPr>
          <w:rFonts w:ascii="Arial" w:hAnsi="Arial"/>
          <w:b/>
          <w:sz w:val="21"/>
          <w:szCs w:val="21"/>
          <w:u w:val="single"/>
        </w:rPr>
        <w:t>Onderstreepte team draagt hesjes!</w:t>
      </w:r>
    </w:p>
    <w:p w:rsidR="00DE0E60" w:rsidRDefault="00DE0E60" w:rsidP="00DE0E60">
      <w:pPr>
        <w:tabs>
          <w:tab w:val="left" w:pos="555"/>
        </w:tabs>
        <w:rPr>
          <w:rFonts w:ascii="Arial" w:hAnsi="Arial"/>
          <w:b/>
          <w:sz w:val="20"/>
          <w:szCs w:val="20"/>
        </w:rPr>
      </w:pPr>
    </w:p>
    <w:p w:rsidR="00DE0E60" w:rsidRDefault="00DE0E60" w:rsidP="00DE0E60">
      <w:pPr>
        <w:rPr>
          <w:rFonts w:ascii="Arial" w:hAnsi="Arial"/>
          <w:b/>
          <w:color w:val="000000"/>
          <w:sz w:val="20"/>
          <w:szCs w:val="20"/>
        </w:rPr>
      </w:pPr>
      <w:r>
        <w:rPr>
          <w:rFonts w:ascii="Arial" w:hAnsi="Arial"/>
          <w:b/>
          <w:color w:val="000000"/>
          <w:sz w:val="20"/>
          <w:szCs w:val="20"/>
        </w:rPr>
        <w:t xml:space="preserve">De winnaars van alle poules spelen </w:t>
      </w:r>
      <w:r w:rsidR="006B6978">
        <w:rPr>
          <w:rFonts w:ascii="Arial" w:hAnsi="Arial"/>
          <w:b/>
          <w:color w:val="000000"/>
          <w:sz w:val="20"/>
          <w:szCs w:val="20"/>
        </w:rPr>
        <w:t>zaterdag 29</w:t>
      </w:r>
      <w:r>
        <w:rPr>
          <w:rFonts w:ascii="Arial" w:hAnsi="Arial"/>
          <w:b/>
          <w:color w:val="000000"/>
          <w:sz w:val="20"/>
          <w:szCs w:val="20"/>
        </w:rPr>
        <w:t xml:space="preserve"> december de kruisfinale. Zie het schema van de finales. Let op de tijden!</w:t>
      </w:r>
    </w:p>
    <w:p w:rsidR="00A86A3F" w:rsidRDefault="00A86A3F">
      <w:pPr>
        <w:rPr>
          <w:rFonts w:ascii="Arial" w:hAnsi="Arial"/>
          <w:sz w:val="20"/>
        </w:rPr>
      </w:pPr>
    </w:p>
    <w:tbl>
      <w:tblPr>
        <w:tblW w:w="6875" w:type="dxa"/>
        <w:tblInd w:w="7" w:type="dxa"/>
        <w:tblLayout w:type="fixed"/>
        <w:tblCellMar>
          <w:left w:w="70" w:type="dxa"/>
          <w:right w:w="70" w:type="dxa"/>
        </w:tblCellMar>
        <w:tblLook w:val="0000" w:firstRow="0" w:lastRow="0" w:firstColumn="0" w:lastColumn="0" w:noHBand="0" w:noVBand="0"/>
      </w:tblPr>
      <w:tblGrid>
        <w:gridCol w:w="2377"/>
        <w:gridCol w:w="1850"/>
        <w:gridCol w:w="1998"/>
        <w:gridCol w:w="160"/>
        <w:gridCol w:w="160"/>
        <w:gridCol w:w="160"/>
        <w:gridCol w:w="160"/>
        <w:gridCol w:w="10"/>
      </w:tblGrid>
      <w:tr w:rsidR="00961640" w:rsidTr="00A86A3F">
        <w:trPr>
          <w:gridAfter w:val="1"/>
          <w:wAfter w:w="10" w:type="dxa"/>
          <w:cantSplit/>
        </w:trPr>
        <w:tc>
          <w:tcPr>
            <w:tcW w:w="4227" w:type="dxa"/>
            <w:gridSpan w:val="2"/>
          </w:tcPr>
          <w:p w:rsidR="00961640" w:rsidRDefault="00DE0E60" w:rsidP="00A86A3F">
            <w:pPr>
              <w:tabs>
                <w:tab w:val="left" w:pos="2268"/>
                <w:tab w:val="right" w:pos="6521"/>
              </w:tabs>
              <w:snapToGrid w:val="0"/>
              <w:rPr>
                <w:rFonts w:ascii="Arial" w:hAnsi="Arial"/>
                <w:b/>
                <w:sz w:val="32"/>
              </w:rPr>
            </w:pPr>
            <w:r>
              <w:rPr>
                <w:rFonts w:ascii="Arial" w:hAnsi="Arial"/>
                <w:b/>
                <w:sz w:val="32"/>
              </w:rPr>
              <w:t>Donderdag 27</w:t>
            </w:r>
            <w:r w:rsidR="00A86A3F">
              <w:rPr>
                <w:rFonts w:ascii="Arial" w:hAnsi="Arial"/>
                <w:b/>
                <w:sz w:val="32"/>
              </w:rPr>
              <w:t xml:space="preserve"> </w:t>
            </w:r>
            <w:r w:rsidR="00961640">
              <w:rPr>
                <w:rFonts w:ascii="Arial" w:hAnsi="Arial"/>
                <w:b/>
                <w:sz w:val="32"/>
              </w:rPr>
              <w:t xml:space="preserve">december </w:t>
            </w:r>
          </w:p>
        </w:tc>
        <w:tc>
          <w:tcPr>
            <w:tcW w:w="1998" w:type="dxa"/>
          </w:tcPr>
          <w:p w:rsidR="00961640" w:rsidRDefault="00961640">
            <w:pPr>
              <w:tabs>
                <w:tab w:val="left" w:pos="2268"/>
                <w:tab w:val="right" w:pos="6521"/>
              </w:tabs>
              <w:snapToGrid w:val="0"/>
              <w:rPr>
                <w:rFonts w:ascii="Arial" w:hAnsi="Arial"/>
                <w:b/>
                <w:sz w:val="32"/>
              </w:rPr>
            </w:pPr>
            <w:r>
              <w:rPr>
                <w:rFonts w:ascii="Arial" w:hAnsi="Arial"/>
                <w:b/>
                <w:sz w:val="32"/>
              </w:rPr>
              <w:t>F-pupillen</w:t>
            </w:r>
          </w:p>
        </w:tc>
        <w:tc>
          <w:tcPr>
            <w:tcW w:w="160" w:type="dxa"/>
            <w:tcMar>
              <w:left w:w="0" w:type="dxa"/>
              <w:right w:w="0" w:type="dxa"/>
            </w:tcMar>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r>
      <w:tr w:rsidR="00961640" w:rsidTr="00A86A3F">
        <w:trPr>
          <w:gridAfter w:val="1"/>
          <w:wAfter w:w="10" w:type="dxa"/>
          <w:trHeight w:val="211"/>
        </w:trPr>
        <w:tc>
          <w:tcPr>
            <w:tcW w:w="2377"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r>
              <w:rPr>
                <w:rFonts w:ascii="Arial" w:hAnsi="Arial"/>
                <w:b/>
                <w:i/>
              </w:rPr>
              <w:t xml:space="preserve">In </w:t>
            </w:r>
            <w:r w:rsidR="0049527C">
              <w:rPr>
                <w:rFonts w:ascii="Arial" w:hAnsi="Arial"/>
                <w:b/>
                <w:i/>
              </w:rPr>
              <w:t xml:space="preserve">IJlst </w:t>
            </w:r>
          </w:p>
          <w:p w:rsidR="00961640" w:rsidRDefault="00961640">
            <w:pPr>
              <w:tabs>
                <w:tab w:val="left" w:pos="2268"/>
                <w:tab w:val="right" w:pos="6521"/>
              </w:tabs>
              <w:rPr>
                <w:rFonts w:ascii="Arial" w:hAnsi="Arial"/>
                <w:b/>
                <w:i/>
              </w:rPr>
            </w:pPr>
          </w:p>
        </w:tc>
        <w:tc>
          <w:tcPr>
            <w:tcW w:w="1850" w:type="dxa"/>
          </w:tcPr>
          <w:p w:rsidR="00961640" w:rsidRDefault="00961640">
            <w:pPr>
              <w:tabs>
                <w:tab w:val="left" w:pos="2268"/>
                <w:tab w:val="right" w:pos="6521"/>
              </w:tabs>
              <w:snapToGrid w:val="0"/>
              <w:rPr>
                <w:rFonts w:ascii="Arial" w:hAnsi="Arial"/>
                <w:b/>
                <w:i/>
              </w:rPr>
            </w:pPr>
          </w:p>
          <w:p w:rsidR="00961640" w:rsidRDefault="00961640" w:rsidP="0049527C">
            <w:pPr>
              <w:tabs>
                <w:tab w:val="left" w:pos="2268"/>
                <w:tab w:val="right" w:pos="6521"/>
              </w:tabs>
              <w:rPr>
                <w:rFonts w:ascii="Arial" w:hAnsi="Arial"/>
                <w:b/>
                <w:i/>
              </w:rPr>
            </w:pPr>
            <w:r>
              <w:rPr>
                <w:rFonts w:ascii="Arial" w:hAnsi="Arial"/>
                <w:b/>
                <w:i/>
              </w:rPr>
              <w:t xml:space="preserve">De </w:t>
            </w:r>
            <w:r w:rsidR="0049527C">
              <w:rPr>
                <w:rFonts w:ascii="Arial" w:hAnsi="Arial"/>
                <w:b/>
                <w:i/>
              </w:rPr>
              <w:t>Utherne</w:t>
            </w:r>
          </w:p>
        </w:tc>
        <w:tc>
          <w:tcPr>
            <w:tcW w:w="1998" w:type="dxa"/>
          </w:tcPr>
          <w:p w:rsidR="00961640" w:rsidRDefault="00961640">
            <w:pPr>
              <w:tabs>
                <w:tab w:val="left" w:pos="2268"/>
                <w:tab w:val="right" w:pos="6521"/>
              </w:tabs>
              <w:snapToGrid w:val="0"/>
              <w:rPr>
                <w:rFonts w:ascii="Arial" w:hAnsi="Arial"/>
                <w:b/>
                <w:sz w:val="32"/>
                <w:szCs w:val="32"/>
              </w:rPr>
            </w:pPr>
            <w:r>
              <w:rPr>
                <w:rFonts w:ascii="Arial" w:hAnsi="Arial"/>
                <w:b/>
                <w:sz w:val="32"/>
                <w:szCs w:val="32"/>
              </w:rPr>
              <w:t>Toernooi A</w:t>
            </w: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r>
      <w:tr w:rsidR="00961640" w:rsidTr="00A86A3F">
        <w:trPr>
          <w:trHeight w:val="209"/>
        </w:trPr>
        <w:tc>
          <w:tcPr>
            <w:tcW w:w="6875" w:type="dxa"/>
            <w:gridSpan w:val="8"/>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rsidP="008C4765">
            <w:pPr>
              <w:tabs>
                <w:tab w:val="left" w:pos="2268"/>
                <w:tab w:val="right" w:pos="6521"/>
              </w:tabs>
              <w:snapToGrid w:val="0"/>
              <w:rPr>
                <w:rFonts w:ascii="Arial" w:hAnsi="Arial"/>
                <w:b/>
                <w:sz w:val="22"/>
              </w:rPr>
            </w:pPr>
            <w:r>
              <w:rPr>
                <w:rFonts w:ascii="Arial" w:hAnsi="Arial"/>
                <w:b/>
                <w:sz w:val="22"/>
              </w:rPr>
              <w:t xml:space="preserve">Dagleiding door: </w:t>
            </w:r>
            <w:r w:rsidR="008C4765">
              <w:rPr>
                <w:rFonts w:ascii="Arial" w:hAnsi="Arial"/>
                <w:b/>
                <w:sz w:val="22"/>
              </w:rPr>
              <w:t>IJVC</w:t>
            </w:r>
          </w:p>
        </w:tc>
      </w:tr>
    </w:tbl>
    <w:p w:rsidR="00961640" w:rsidRDefault="00961640">
      <w:pPr>
        <w:tabs>
          <w:tab w:val="right" w:pos="6521"/>
        </w:tabs>
        <w:ind w:right="887"/>
      </w:pPr>
    </w:p>
    <w:p w:rsidR="00961640" w:rsidRDefault="00961640">
      <w:pPr>
        <w:numPr>
          <w:ilvl w:val="0"/>
          <w:numId w:val="2"/>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961640" w:rsidRPr="00551169" w:rsidRDefault="00961640">
      <w:pPr>
        <w:numPr>
          <w:ilvl w:val="0"/>
          <w:numId w:val="2"/>
        </w:numPr>
        <w:tabs>
          <w:tab w:val="left" w:pos="360"/>
          <w:tab w:val="right" w:pos="6521"/>
        </w:tabs>
        <w:ind w:right="887"/>
        <w:rPr>
          <w:rFonts w:ascii="Arial" w:hAnsi="Arial"/>
          <w:color w:val="000000"/>
          <w:sz w:val="18"/>
          <w:szCs w:val="18"/>
        </w:rPr>
      </w:pPr>
      <w:r w:rsidRPr="00551169">
        <w:rPr>
          <w:rFonts w:ascii="Arial" w:hAnsi="Arial"/>
          <w:i/>
          <w:color w:val="000000"/>
          <w:sz w:val="18"/>
          <w:szCs w:val="18"/>
        </w:rPr>
        <w:t>Bij aankomst melden bij de dagleiding</w:t>
      </w:r>
      <w:r w:rsidRPr="00551169">
        <w:rPr>
          <w:rFonts w:ascii="Arial" w:hAnsi="Arial"/>
          <w:color w:val="000000"/>
          <w:sz w:val="18"/>
          <w:szCs w:val="18"/>
        </w:rPr>
        <w:t xml:space="preserve"> </w:t>
      </w:r>
    </w:p>
    <w:p w:rsidR="00961640" w:rsidRDefault="00961640">
      <w:pPr>
        <w:rPr>
          <w:rFonts w:ascii="Arial" w:hAnsi="Arial"/>
        </w:rPr>
      </w:pPr>
    </w:p>
    <w:p w:rsidR="008D4BE9" w:rsidRPr="00DE0E60" w:rsidRDefault="008D4BE9" w:rsidP="008D4BE9">
      <w:pPr>
        <w:rPr>
          <w:rFonts w:ascii="Arial" w:hAnsi="Arial" w:cs="Arial"/>
          <w:lang w:val="en-US"/>
        </w:rPr>
      </w:pPr>
      <w:r w:rsidRPr="00DE0E60">
        <w:rPr>
          <w:rFonts w:ascii="Arial" w:hAnsi="Arial" w:cs="Arial"/>
          <w:b/>
          <w:u w:val="single"/>
          <w:lang w:val="en-US"/>
        </w:rPr>
        <w:t>Poule F1</w:t>
      </w:r>
      <w:r w:rsidRPr="00DE0E60">
        <w:rPr>
          <w:rFonts w:ascii="Arial" w:hAnsi="Arial" w:cs="Arial"/>
          <w:b/>
          <w:lang w:val="en-US"/>
        </w:rPr>
        <w:tab/>
      </w:r>
      <w:r w:rsidRPr="00DE0E60">
        <w:rPr>
          <w:rFonts w:ascii="Arial" w:hAnsi="Arial" w:cs="Arial"/>
          <w:b/>
          <w:lang w:val="en-US"/>
        </w:rPr>
        <w:tab/>
      </w:r>
      <w:r w:rsidRPr="00DE0E60">
        <w:rPr>
          <w:rFonts w:ascii="Arial" w:hAnsi="Arial" w:cs="Arial"/>
          <w:b/>
          <w:lang w:val="en-US"/>
        </w:rPr>
        <w:tab/>
      </w:r>
      <w:r w:rsidRPr="00DE0E60">
        <w:rPr>
          <w:rFonts w:ascii="Arial" w:hAnsi="Arial" w:cs="Arial"/>
          <w:b/>
          <w:lang w:val="en-US"/>
        </w:rPr>
        <w:tab/>
      </w:r>
      <w:r w:rsidRPr="00DE0E60">
        <w:rPr>
          <w:rFonts w:ascii="Arial" w:hAnsi="Arial" w:cs="Arial"/>
          <w:b/>
          <w:u w:val="single"/>
          <w:lang w:val="en-US"/>
        </w:rPr>
        <w:t>Poule F2</w:t>
      </w:r>
    </w:p>
    <w:p w:rsidR="00577273" w:rsidRPr="00577273" w:rsidRDefault="00577273" w:rsidP="008D4BE9">
      <w:pPr>
        <w:rPr>
          <w:rFonts w:ascii="Arial" w:hAnsi="Arial" w:cs="Arial"/>
          <w:i/>
          <w:sz w:val="20"/>
          <w:szCs w:val="20"/>
          <w:lang w:val="en-US"/>
        </w:rPr>
      </w:pPr>
      <w:r w:rsidRPr="00577273">
        <w:rPr>
          <w:rFonts w:ascii="Arial" w:hAnsi="Arial" w:cs="Arial"/>
          <w:i/>
          <w:sz w:val="20"/>
          <w:szCs w:val="20"/>
          <w:lang w:val="en-US"/>
        </w:rPr>
        <w:t>Woudsend F1</w:t>
      </w:r>
      <w:r w:rsidRPr="00577273">
        <w:rPr>
          <w:rFonts w:ascii="Arial" w:hAnsi="Arial" w:cs="Arial"/>
          <w:i/>
          <w:sz w:val="20"/>
          <w:szCs w:val="20"/>
          <w:lang w:val="en-US"/>
        </w:rPr>
        <w:tab/>
      </w:r>
      <w:r w:rsidRPr="00577273">
        <w:rPr>
          <w:rFonts w:ascii="Arial" w:hAnsi="Arial" w:cs="Arial"/>
          <w:i/>
          <w:sz w:val="20"/>
          <w:szCs w:val="20"/>
          <w:lang w:val="en-US"/>
        </w:rPr>
        <w:tab/>
      </w:r>
      <w:r w:rsidRPr="00577273">
        <w:rPr>
          <w:rFonts w:ascii="Arial" w:hAnsi="Arial" w:cs="Arial"/>
          <w:i/>
          <w:sz w:val="20"/>
          <w:szCs w:val="20"/>
          <w:lang w:val="en-US"/>
        </w:rPr>
        <w:tab/>
      </w:r>
      <w:r w:rsidRPr="00577273">
        <w:rPr>
          <w:rFonts w:ascii="Arial" w:hAnsi="Arial" w:cs="Arial"/>
          <w:i/>
          <w:sz w:val="20"/>
          <w:szCs w:val="20"/>
          <w:lang w:val="en-US"/>
        </w:rPr>
        <w:tab/>
        <w:t>IJVC F2</w:t>
      </w:r>
    </w:p>
    <w:p w:rsidR="00577273" w:rsidRPr="00577273" w:rsidRDefault="00577273" w:rsidP="008D4BE9">
      <w:pPr>
        <w:rPr>
          <w:rFonts w:ascii="Arial" w:hAnsi="Arial" w:cs="Arial"/>
          <w:i/>
          <w:sz w:val="20"/>
          <w:szCs w:val="20"/>
          <w:lang w:val="en-US"/>
        </w:rPr>
      </w:pPr>
      <w:r>
        <w:rPr>
          <w:rFonts w:ascii="Arial" w:hAnsi="Arial" w:cs="Arial"/>
          <w:i/>
          <w:sz w:val="20"/>
          <w:szCs w:val="20"/>
          <w:lang w:val="en-US"/>
        </w:rPr>
        <w:t>IJVC F1</w:t>
      </w:r>
      <w:r>
        <w:rPr>
          <w:rFonts w:ascii="Arial" w:hAnsi="Arial" w:cs="Arial"/>
          <w:i/>
          <w:sz w:val="20"/>
          <w:szCs w:val="20"/>
          <w:lang w:val="en-US"/>
        </w:rPr>
        <w:tab/>
      </w:r>
      <w:r>
        <w:rPr>
          <w:rFonts w:ascii="Arial" w:hAnsi="Arial" w:cs="Arial"/>
          <w:i/>
          <w:sz w:val="20"/>
          <w:szCs w:val="20"/>
          <w:lang w:val="en-US"/>
        </w:rPr>
        <w:tab/>
      </w:r>
      <w:r>
        <w:rPr>
          <w:rFonts w:ascii="Arial" w:hAnsi="Arial" w:cs="Arial"/>
          <w:i/>
          <w:sz w:val="20"/>
          <w:szCs w:val="20"/>
          <w:lang w:val="en-US"/>
        </w:rPr>
        <w:tab/>
      </w:r>
      <w:r>
        <w:rPr>
          <w:rFonts w:ascii="Arial" w:hAnsi="Arial" w:cs="Arial"/>
          <w:i/>
          <w:sz w:val="20"/>
          <w:szCs w:val="20"/>
          <w:lang w:val="en-US"/>
        </w:rPr>
        <w:tab/>
        <w:t>Scharnegoutum F1</w:t>
      </w:r>
    </w:p>
    <w:p w:rsidR="00577273" w:rsidRDefault="00577273" w:rsidP="008D4BE9">
      <w:pPr>
        <w:rPr>
          <w:rFonts w:ascii="Arial" w:hAnsi="Arial" w:cs="Arial"/>
          <w:i/>
          <w:sz w:val="20"/>
          <w:szCs w:val="20"/>
          <w:lang w:val="en-US"/>
        </w:rPr>
      </w:pPr>
      <w:r>
        <w:rPr>
          <w:rFonts w:ascii="Arial" w:hAnsi="Arial" w:cs="Arial"/>
          <w:i/>
          <w:sz w:val="20"/>
          <w:szCs w:val="20"/>
          <w:lang w:val="en-US"/>
        </w:rPr>
        <w:t>Scharnegoutum F2</w:t>
      </w:r>
      <w:r>
        <w:rPr>
          <w:rFonts w:ascii="Arial" w:hAnsi="Arial" w:cs="Arial"/>
          <w:i/>
          <w:sz w:val="20"/>
          <w:szCs w:val="20"/>
          <w:lang w:val="en-US"/>
        </w:rPr>
        <w:tab/>
      </w:r>
      <w:r>
        <w:rPr>
          <w:rFonts w:ascii="Arial" w:hAnsi="Arial" w:cs="Arial"/>
          <w:i/>
          <w:sz w:val="20"/>
          <w:szCs w:val="20"/>
          <w:lang w:val="en-US"/>
        </w:rPr>
        <w:tab/>
      </w:r>
      <w:r>
        <w:rPr>
          <w:rFonts w:ascii="Arial" w:hAnsi="Arial" w:cs="Arial"/>
          <w:i/>
          <w:sz w:val="20"/>
          <w:szCs w:val="20"/>
          <w:lang w:val="en-US"/>
        </w:rPr>
        <w:tab/>
        <w:t>Scharnegoutum F3</w:t>
      </w:r>
    </w:p>
    <w:p w:rsidR="00577273" w:rsidRPr="00577273" w:rsidRDefault="00577273" w:rsidP="008D4BE9">
      <w:pPr>
        <w:rPr>
          <w:rFonts w:ascii="Arial" w:hAnsi="Arial" w:cs="Arial"/>
          <w:i/>
          <w:sz w:val="20"/>
          <w:szCs w:val="20"/>
        </w:rPr>
      </w:pPr>
      <w:r w:rsidRPr="00577273">
        <w:rPr>
          <w:rFonts w:ascii="Arial" w:hAnsi="Arial" w:cs="Arial"/>
          <w:i/>
          <w:sz w:val="20"/>
          <w:szCs w:val="20"/>
        </w:rPr>
        <w:t>TOP’63 F1</w:t>
      </w:r>
      <w:r w:rsidRPr="00577273">
        <w:rPr>
          <w:rFonts w:ascii="Arial" w:hAnsi="Arial" w:cs="Arial"/>
          <w:i/>
          <w:sz w:val="20"/>
          <w:szCs w:val="20"/>
        </w:rPr>
        <w:tab/>
      </w:r>
      <w:r w:rsidRPr="00577273">
        <w:rPr>
          <w:rFonts w:ascii="Arial" w:hAnsi="Arial" w:cs="Arial"/>
          <w:i/>
          <w:sz w:val="20"/>
          <w:szCs w:val="20"/>
        </w:rPr>
        <w:tab/>
      </w:r>
      <w:r w:rsidRPr="00577273">
        <w:rPr>
          <w:rFonts w:ascii="Arial" w:hAnsi="Arial" w:cs="Arial"/>
          <w:i/>
          <w:sz w:val="20"/>
          <w:szCs w:val="20"/>
        </w:rPr>
        <w:tab/>
      </w:r>
      <w:r w:rsidRPr="00577273">
        <w:rPr>
          <w:rFonts w:ascii="Arial" w:hAnsi="Arial" w:cs="Arial"/>
          <w:i/>
          <w:sz w:val="20"/>
          <w:szCs w:val="20"/>
        </w:rPr>
        <w:tab/>
        <w:t>Heeg F1</w:t>
      </w:r>
    </w:p>
    <w:p w:rsidR="008D4BE9" w:rsidRPr="008D4BE9" w:rsidRDefault="00577273" w:rsidP="008D4BE9">
      <w:pPr>
        <w:rPr>
          <w:rFonts w:ascii="Arial" w:hAnsi="Arial" w:cs="Arial"/>
          <w:i/>
          <w:sz w:val="20"/>
          <w:szCs w:val="20"/>
          <w:lang w:val="fr-FR"/>
        </w:rPr>
      </w:pPr>
      <w:r w:rsidRPr="00577273">
        <w:rPr>
          <w:rFonts w:ascii="Arial" w:hAnsi="Arial" w:cs="Arial"/>
          <w:i/>
          <w:sz w:val="20"/>
          <w:szCs w:val="20"/>
        </w:rPr>
        <w:t>Oudega/HJSC F1</w:t>
      </w:r>
      <w:r w:rsidRPr="00577273">
        <w:rPr>
          <w:rFonts w:ascii="Arial" w:hAnsi="Arial" w:cs="Arial"/>
          <w:i/>
          <w:sz w:val="20"/>
          <w:szCs w:val="20"/>
        </w:rPr>
        <w:tab/>
      </w:r>
      <w:r>
        <w:rPr>
          <w:rFonts w:ascii="Arial" w:hAnsi="Arial" w:cs="Arial"/>
          <w:i/>
          <w:sz w:val="20"/>
          <w:szCs w:val="20"/>
        </w:rPr>
        <w:tab/>
      </w:r>
      <w:r>
        <w:rPr>
          <w:rFonts w:ascii="Arial" w:hAnsi="Arial" w:cs="Arial"/>
          <w:i/>
          <w:sz w:val="20"/>
          <w:szCs w:val="20"/>
        </w:rPr>
        <w:tab/>
        <w:t>Blauwhuis F1</w:t>
      </w:r>
      <w:r w:rsidR="008D4BE9" w:rsidRPr="008D4BE9">
        <w:rPr>
          <w:rFonts w:ascii="Arial" w:hAnsi="Arial" w:cs="Arial"/>
          <w:i/>
          <w:sz w:val="20"/>
          <w:szCs w:val="20"/>
          <w:lang w:val="fr-FR"/>
        </w:rPr>
        <w:tab/>
      </w:r>
      <w:r w:rsidR="008D4BE9" w:rsidRPr="008D4BE9">
        <w:rPr>
          <w:rFonts w:ascii="Arial" w:hAnsi="Arial" w:cs="Arial"/>
          <w:i/>
          <w:sz w:val="20"/>
          <w:szCs w:val="20"/>
          <w:lang w:val="fr-FR"/>
        </w:rPr>
        <w:tab/>
      </w:r>
      <w:r w:rsidR="008D4BE9" w:rsidRPr="008D4BE9">
        <w:rPr>
          <w:rFonts w:ascii="Arial" w:hAnsi="Arial" w:cs="Arial"/>
          <w:i/>
          <w:sz w:val="20"/>
          <w:szCs w:val="20"/>
          <w:lang w:val="fr-FR"/>
        </w:rPr>
        <w:tab/>
      </w:r>
      <w:r w:rsidR="008D4BE9" w:rsidRPr="008D4BE9">
        <w:rPr>
          <w:rFonts w:ascii="Arial" w:hAnsi="Arial" w:cs="Arial"/>
          <w:i/>
          <w:sz w:val="20"/>
          <w:szCs w:val="20"/>
          <w:lang w:val="fr-FR"/>
        </w:rPr>
        <w:tab/>
      </w:r>
      <w:r w:rsidR="008D4BE9" w:rsidRPr="008D4BE9">
        <w:rPr>
          <w:rFonts w:ascii="Arial" w:hAnsi="Arial" w:cs="Arial"/>
          <w:i/>
          <w:sz w:val="20"/>
          <w:szCs w:val="20"/>
          <w:lang w:val="fr-FR"/>
        </w:rPr>
        <w:tab/>
      </w:r>
    </w:p>
    <w:p w:rsidR="008D4BE9" w:rsidRPr="008D4BE9" w:rsidRDefault="008D4BE9" w:rsidP="008D4BE9">
      <w:pPr>
        <w:rPr>
          <w:rFonts w:ascii="Arial" w:hAnsi="Arial" w:cs="Arial"/>
          <w:i/>
          <w:sz w:val="20"/>
          <w:szCs w:val="20"/>
          <w:lang w:val="fr-FR"/>
        </w:rPr>
      </w:pPr>
    </w:p>
    <w:tbl>
      <w:tblPr>
        <w:tblW w:w="0" w:type="auto"/>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577273" w:rsidTr="0004615B">
        <w:trPr>
          <w:cantSplit/>
        </w:trPr>
        <w:tc>
          <w:tcPr>
            <w:tcW w:w="7275" w:type="dxa"/>
            <w:gridSpan w:val="11"/>
            <w:tcBorders>
              <w:top w:val="single" w:sz="4" w:space="0" w:color="000000"/>
              <w:left w:val="single" w:sz="4" w:space="0" w:color="000000"/>
              <w:bottom w:val="single" w:sz="4" w:space="0" w:color="000000"/>
              <w:right w:val="single" w:sz="4" w:space="0" w:color="000000"/>
            </w:tcBorders>
            <w:shd w:val="clear" w:color="auto" w:fill="E5E5E5"/>
          </w:tcPr>
          <w:p w:rsidR="00577273" w:rsidRDefault="00577273" w:rsidP="0004615B">
            <w:pPr>
              <w:pStyle w:val="Kop2"/>
              <w:tabs>
                <w:tab w:val="left" w:pos="0"/>
              </w:tabs>
              <w:snapToGrid w:val="0"/>
              <w:rPr>
                <w:rFonts w:ascii="Arial" w:hAnsi="Arial"/>
                <w:sz w:val="22"/>
                <w:lang w:val="nl-NL"/>
              </w:rPr>
            </w:pPr>
            <w:r>
              <w:rPr>
                <w:rFonts w:ascii="Arial" w:hAnsi="Arial"/>
                <w:sz w:val="22"/>
                <w:lang w:val="nl-NL"/>
              </w:rPr>
              <w:t>Poule F1</w:t>
            </w:r>
          </w:p>
        </w:tc>
      </w:tr>
      <w:tr w:rsidR="00577273" w:rsidTr="0004615B">
        <w:trPr>
          <w:gridAfter w:val="1"/>
          <w:wAfter w:w="10" w:type="dxa"/>
        </w:trPr>
        <w:tc>
          <w:tcPr>
            <w:tcW w:w="693" w:type="dxa"/>
          </w:tcPr>
          <w:p w:rsidR="00577273" w:rsidRDefault="00577273" w:rsidP="0004615B">
            <w:pPr>
              <w:snapToGrid w:val="0"/>
              <w:rPr>
                <w:rFonts w:ascii="Arial" w:hAnsi="Arial"/>
                <w:i/>
                <w:color w:val="000000"/>
                <w:sz w:val="20"/>
              </w:rPr>
            </w:pPr>
            <w:r>
              <w:rPr>
                <w:rFonts w:ascii="Arial" w:hAnsi="Arial"/>
                <w:i/>
                <w:color w:val="000000"/>
                <w:sz w:val="20"/>
              </w:rPr>
              <w:t>Tijd</w:t>
            </w:r>
          </w:p>
        </w:tc>
        <w:tc>
          <w:tcPr>
            <w:tcW w:w="720" w:type="dxa"/>
          </w:tcPr>
          <w:p w:rsidR="00577273" w:rsidRDefault="00577273" w:rsidP="0004615B">
            <w:pPr>
              <w:snapToGrid w:val="0"/>
              <w:jc w:val="center"/>
              <w:rPr>
                <w:rFonts w:ascii="Arial" w:hAnsi="Arial"/>
                <w:i/>
                <w:color w:val="000000"/>
                <w:sz w:val="20"/>
              </w:rPr>
            </w:pPr>
            <w:r>
              <w:rPr>
                <w:rFonts w:ascii="Arial" w:hAnsi="Arial"/>
                <w:i/>
                <w:color w:val="000000"/>
                <w:sz w:val="20"/>
              </w:rPr>
              <w:t>Poule</w:t>
            </w:r>
          </w:p>
        </w:tc>
        <w:tc>
          <w:tcPr>
            <w:tcW w:w="2280" w:type="dxa"/>
          </w:tcPr>
          <w:p w:rsidR="00577273" w:rsidRDefault="00577273" w:rsidP="0004615B">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577273" w:rsidRDefault="00577273" w:rsidP="0004615B">
            <w:pPr>
              <w:snapToGrid w:val="0"/>
              <w:jc w:val="center"/>
              <w:rPr>
                <w:rFonts w:ascii="Arial" w:hAnsi="Arial"/>
                <w:i/>
                <w:color w:val="000000"/>
                <w:sz w:val="20"/>
              </w:rPr>
            </w:pPr>
          </w:p>
        </w:tc>
        <w:tc>
          <w:tcPr>
            <w:tcW w:w="2205" w:type="dxa"/>
          </w:tcPr>
          <w:p w:rsidR="00577273" w:rsidRDefault="00577273" w:rsidP="0004615B">
            <w:pPr>
              <w:snapToGrid w:val="0"/>
              <w:rPr>
                <w:rFonts w:ascii="Arial" w:hAnsi="Arial"/>
                <w:i/>
                <w:color w:val="000000"/>
                <w:sz w:val="20"/>
              </w:rPr>
            </w:pPr>
          </w:p>
        </w:tc>
        <w:tc>
          <w:tcPr>
            <w:tcW w:w="577" w:type="dxa"/>
            <w:tcBorders>
              <w:bottom w:val="single" w:sz="4" w:space="0" w:color="000000"/>
            </w:tcBorders>
          </w:tcPr>
          <w:p w:rsidR="00577273" w:rsidRDefault="00577273" w:rsidP="0004615B">
            <w:pPr>
              <w:snapToGrid w:val="0"/>
              <w:rPr>
                <w:rFonts w:ascii="Arial" w:hAnsi="Arial"/>
                <w:i/>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577273" w:rsidP="0004615B">
            <w:pPr>
              <w:snapToGrid w:val="0"/>
              <w:rPr>
                <w:rFonts w:ascii="Arial" w:hAnsi="Arial"/>
                <w:color w:val="000000"/>
                <w:sz w:val="20"/>
              </w:rPr>
            </w:pPr>
            <w:r>
              <w:rPr>
                <w:rFonts w:ascii="Arial" w:hAnsi="Arial"/>
                <w:color w:val="000000"/>
                <w:sz w:val="20"/>
              </w:rPr>
              <w:t>10.00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04615B">
            <w:pPr>
              <w:snapToGrid w:val="0"/>
              <w:rPr>
                <w:rFonts w:ascii="Arial" w:hAnsi="Arial" w:cs="Arial"/>
                <w:sz w:val="20"/>
              </w:rPr>
            </w:pPr>
            <w:r>
              <w:rPr>
                <w:rFonts w:ascii="Arial" w:hAnsi="Arial" w:cs="Arial"/>
                <w:sz w:val="20"/>
              </w:rPr>
              <w:t>Woudsend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04615B">
            <w:pPr>
              <w:snapToGrid w:val="0"/>
              <w:rPr>
                <w:rFonts w:ascii="Arial" w:hAnsi="Arial" w:cs="Arial"/>
                <w:sz w:val="20"/>
              </w:rPr>
            </w:pPr>
            <w:r>
              <w:rPr>
                <w:rFonts w:ascii="Arial" w:hAnsi="Arial" w:cs="Arial"/>
                <w:sz w:val="20"/>
              </w:rPr>
              <w:t>IJVC F1</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8F6A77" w:rsidP="0004615B">
            <w:pPr>
              <w:snapToGrid w:val="0"/>
              <w:rPr>
                <w:rFonts w:ascii="Arial" w:hAnsi="Arial"/>
                <w:color w:val="000000"/>
                <w:sz w:val="20"/>
              </w:rPr>
            </w:pPr>
            <w:r>
              <w:rPr>
                <w:rFonts w:ascii="Arial" w:hAnsi="Arial"/>
                <w:color w:val="000000"/>
                <w:sz w:val="20"/>
              </w:rPr>
              <w:t>10.10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577273">
            <w:pPr>
              <w:snapToGrid w:val="0"/>
              <w:rPr>
                <w:rFonts w:ascii="Arial" w:hAnsi="Arial" w:cs="Arial"/>
                <w:sz w:val="20"/>
              </w:rPr>
            </w:pPr>
            <w:r>
              <w:rPr>
                <w:rFonts w:ascii="Arial" w:hAnsi="Arial" w:cs="Arial"/>
                <w:sz w:val="20"/>
              </w:rPr>
              <w:t>Scharnegoutum’70 F2</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04615B">
            <w:pPr>
              <w:snapToGrid w:val="0"/>
              <w:rPr>
                <w:rFonts w:ascii="Arial" w:hAnsi="Arial" w:cs="Arial"/>
                <w:sz w:val="20"/>
              </w:rPr>
            </w:pPr>
            <w:r>
              <w:rPr>
                <w:rFonts w:ascii="Arial" w:hAnsi="Arial" w:cs="Arial"/>
                <w:sz w:val="20"/>
              </w:rPr>
              <w:t>TOP’63 F1</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8F6A77" w:rsidP="0004615B">
            <w:pPr>
              <w:snapToGrid w:val="0"/>
              <w:rPr>
                <w:rFonts w:ascii="Arial" w:hAnsi="Arial"/>
                <w:color w:val="000000"/>
                <w:sz w:val="20"/>
              </w:rPr>
            </w:pPr>
            <w:r>
              <w:rPr>
                <w:rFonts w:ascii="Arial" w:hAnsi="Arial"/>
                <w:color w:val="000000"/>
                <w:sz w:val="20"/>
              </w:rPr>
              <w:t>10.20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04615B">
            <w:pPr>
              <w:snapToGrid w:val="0"/>
              <w:rPr>
                <w:rFonts w:ascii="Arial" w:hAnsi="Arial" w:cs="Arial"/>
                <w:sz w:val="20"/>
              </w:rPr>
            </w:pPr>
            <w:r>
              <w:rPr>
                <w:rFonts w:ascii="Arial" w:hAnsi="Arial" w:cs="Arial"/>
                <w:sz w:val="20"/>
              </w:rPr>
              <w:t>Oudega/HJSC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04615B">
            <w:pPr>
              <w:snapToGrid w:val="0"/>
              <w:rPr>
                <w:rFonts w:ascii="Arial" w:hAnsi="Arial" w:cs="Arial"/>
                <w:sz w:val="20"/>
              </w:rPr>
            </w:pPr>
            <w:r>
              <w:rPr>
                <w:rFonts w:ascii="Arial" w:hAnsi="Arial" w:cs="Arial"/>
                <w:sz w:val="20"/>
              </w:rPr>
              <w:t>Woudsend F1</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8F6A77" w:rsidP="0004615B">
            <w:pPr>
              <w:snapToGrid w:val="0"/>
              <w:rPr>
                <w:rFonts w:ascii="Arial" w:hAnsi="Arial"/>
                <w:color w:val="000000"/>
                <w:sz w:val="20"/>
              </w:rPr>
            </w:pPr>
            <w:r>
              <w:rPr>
                <w:rFonts w:ascii="Arial" w:hAnsi="Arial"/>
                <w:color w:val="000000"/>
                <w:sz w:val="20"/>
              </w:rPr>
              <w:t>10.30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04615B">
            <w:pPr>
              <w:snapToGrid w:val="0"/>
              <w:rPr>
                <w:rFonts w:ascii="Arial" w:hAnsi="Arial" w:cs="Arial"/>
                <w:sz w:val="20"/>
                <w:u w:val="single"/>
              </w:rPr>
            </w:pPr>
            <w:r>
              <w:rPr>
                <w:rFonts w:ascii="Arial" w:hAnsi="Arial" w:cs="Arial"/>
                <w:sz w:val="20"/>
              </w:rPr>
              <w:t>IJVC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577273">
            <w:pPr>
              <w:snapToGrid w:val="0"/>
              <w:rPr>
                <w:rFonts w:ascii="Arial" w:hAnsi="Arial" w:cs="Arial"/>
                <w:sz w:val="20"/>
              </w:rPr>
            </w:pPr>
            <w:r>
              <w:rPr>
                <w:rFonts w:ascii="Arial" w:hAnsi="Arial" w:cs="Arial"/>
                <w:sz w:val="20"/>
              </w:rPr>
              <w:t>Scharnegoutum’70 F2</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8F6A77" w:rsidP="0004615B">
            <w:pPr>
              <w:snapToGrid w:val="0"/>
              <w:rPr>
                <w:rFonts w:ascii="Arial" w:hAnsi="Arial"/>
                <w:color w:val="000000"/>
                <w:sz w:val="20"/>
              </w:rPr>
            </w:pPr>
            <w:r>
              <w:rPr>
                <w:rFonts w:ascii="Arial" w:hAnsi="Arial"/>
                <w:color w:val="000000"/>
                <w:sz w:val="20"/>
              </w:rPr>
              <w:t>10.40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04615B">
            <w:pPr>
              <w:snapToGrid w:val="0"/>
              <w:rPr>
                <w:rFonts w:ascii="Arial" w:hAnsi="Arial" w:cs="Arial"/>
                <w:sz w:val="20"/>
              </w:rPr>
            </w:pPr>
            <w:r>
              <w:rPr>
                <w:rFonts w:ascii="Arial" w:hAnsi="Arial" w:cs="Arial"/>
                <w:sz w:val="20"/>
              </w:rPr>
              <w:t>TOP’63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04615B">
            <w:pPr>
              <w:snapToGrid w:val="0"/>
              <w:rPr>
                <w:rFonts w:ascii="Arial" w:hAnsi="Arial" w:cs="Arial"/>
                <w:sz w:val="20"/>
              </w:rPr>
            </w:pPr>
            <w:r>
              <w:rPr>
                <w:rFonts w:ascii="Arial" w:hAnsi="Arial" w:cs="Arial"/>
                <w:sz w:val="20"/>
              </w:rPr>
              <w:t>Oudega/HJSC F1</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8F6A77" w:rsidP="0004615B">
            <w:pPr>
              <w:snapToGrid w:val="0"/>
              <w:rPr>
                <w:rFonts w:ascii="Arial" w:hAnsi="Arial"/>
                <w:color w:val="000000"/>
                <w:sz w:val="20"/>
              </w:rPr>
            </w:pPr>
            <w:r>
              <w:rPr>
                <w:rFonts w:ascii="Arial" w:hAnsi="Arial"/>
                <w:color w:val="000000"/>
                <w:sz w:val="20"/>
              </w:rPr>
              <w:t>10.50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04615B">
            <w:pPr>
              <w:snapToGrid w:val="0"/>
              <w:rPr>
                <w:rFonts w:ascii="Arial" w:hAnsi="Arial" w:cs="Arial"/>
                <w:sz w:val="20"/>
              </w:rPr>
            </w:pPr>
            <w:r>
              <w:rPr>
                <w:rFonts w:ascii="Arial" w:hAnsi="Arial" w:cs="Arial"/>
                <w:sz w:val="20"/>
              </w:rPr>
              <w:t>Woudsend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577273">
            <w:pPr>
              <w:snapToGrid w:val="0"/>
              <w:rPr>
                <w:rFonts w:ascii="Arial" w:hAnsi="Arial" w:cs="Arial"/>
                <w:sz w:val="20"/>
              </w:rPr>
            </w:pPr>
            <w:r>
              <w:rPr>
                <w:rFonts w:ascii="Arial" w:hAnsi="Arial" w:cs="Arial"/>
                <w:sz w:val="20"/>
              </w:rPr>
              <w:t>Scharnegoutum’70 F2</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8F6A77" w:rsidP="0004615B">
            <w:pPr>
              <w:snapToGrid w:val="0"/>
              <w:rPr>
                <w:rFonts w:ascii="Arial" w:hAnsi="Arial"/>
                <w:color w:val="000000"/>
                <w:sz w:val="20"/>
              </w:rPr>
            </w:pPr>
            <w:r>
              <w:rPr>
                <w:rFonts w:ascii="Arial" w:hAnsi="Arial"/>
                <w:color w:val="000000"/>
                <w:sz w:val="20"/>
              </w:rPr>
              <w:t>11.00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04615B">
            <w:pPr>
              <w:snapToGrid w:val="0"/>
              <w:rPr>
                <w:rFonts w:ascii="Arial" w:hAnsi="Arial" w:cs="Arial"/>
                <w:sz w:val="20"/>
              </w:rPr>
            </w:pPr>
            <w:r>
              <w:rPr>
                <w:rFonts w:ascii="Arial" w:hAnsi="Arial" w:cs="Arial"/>
                <w:sz w:val="20"/>
              </w:rPr>
              <w:t>IJVC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04615B">
            <w:pPr>
              <w:snapToGrid w:val="0"/>
              <w:rPr>
                <w:rFonts w:ascii="Arial" w:hAnsi="Arial" w:cs="Arial"/>
                <w:sz w:val="20"/>
              </w:rPr>
            </w:pPr>
            <w:r>
              <w:rPr>
                <w:rFonts w:ascii="Arial" w:hAnsi="Arial" w:cs="Arial"/>
                <w:sz w:val="20"/>
              </w:rPr>
              <w:t>TOP’63 F1</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577273" w:rsidP="008F6A77">
            <w:pPr>
              <w:snapToGrid w:val="0"/>
              <w:rPr>
                <w:rFonts w:ascii="Arial" w:hAnsi="Arial"/>
                <w:color w:val="000000"/>
                <w:sz w:val="20"/>
              </w:rPr>
            </w:pPr>
            <w:r>
              <w:rPr>
                <w:rFonts w:ascii="Arial" w:hAnsi="Arial"/>
                <w:color w:val="000000"/>
                <w:sz w:val="20"/>
              </w:rPr>
              <w:t>1</w:t>
            </w:r>
            <w:r w:rsidR="008F6A77">
              <w:rPr>
                <w:rFonts w:ascii="Arial" w:hAnsi="Arial"/>
                <w:color w:val="000000"/>
                <w:sz w:val="20"/>
              </w:rPr>
              <w:t>1</w:t>
            </w:r>
            <w:r>
              <w:rPr>
                <w:rFonts w:ascii="Arial" w:hAnsi="Arial"/>
                <w:color w:val="000000"/>
                <w:sz w:val="20"/>
              </w:rPr>
              <w:t>.</w:t>
            </w:r>
            <w:r w:rsidR="008F6A77">
              <w:rPr>
                <w:rFonts w:ascii="Arial" w:hAnsi="Arial"/>
                <w:color w:val="000000"/>
                <w:sz w:val="20"/>
              </w:rPr>
              <w:t>10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04615B">
            <w:pPr>
              <w:snapToGrid w:val="0"/>
              <w:rPr>
                <w:rFonts w:ascii="Arial" w:hAnsi="Arial" w:cs="Arial"/>
                <w:sz w:val="20"/>
              </w:rPr>
            </w:pPr>
            <w:r>
              <w:rPr>
                <w:rFonts w:ascii="Arial" w:hAnsi="Arial" w:cs="Arial"/>
                <w:sz w:val="20"/>
              </w:rPr>
              <w:t>Oudega/HJSC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577273">
            <w:pPr>
              <w:snapToGrid w:val="0"/>
              <w:rPr>
                <w:rFonts w:ascii="Arial" w:hAnsi="Arial" w:cs="Arial"/>
                <w:sz w:val="20"/>
              </w:rPr>
            </w:pPr>
            <w:r>
              <w:rPr>
                <w:rFonts w:ascii="Arial" w:hAnsi="Arial" w:cs="Arial"/>
                <w:sz w:val="20"/>
              </w:rPr>
              <w:t>Scharnegoutum’70 F2</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577273" w:rsidP="008F6A77">
            <w:pPr>
              <w:snapToGrid w:val="0"/>
              <w:rPr>
                <w:rFonts w:ascii="Arial" w:hAnsi="Arial"/>
                <w:color w:val="000000"/>
                <w:sz w:val="20"/>
              </w:rPr>
            </w:pPr>
            <w:r>
              <w:rPr>
                <w:rFonts w:ascii="Arial" w:hAnsi="Arial"/>
                <w:color w:val="000000"/>
                <w:sz w:val="20"/>
              </w:rPr>
              <w:t>11.</w:t>
            </w:r>
            <w:r w:rsidR="008F6A77">
              <w:rPr>
                <w:rFonts w:ascii="Arial" w:hAnsi="Arial"/>
                <w:color w:val="000000"/>
                <w:sz w:val="20"/>
              </w:rPr>
              <w:t>20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Pr="00840315" w:rsidRDefault="00577273" w:rsidP="0004615B">
            <w:pPr>
              <w:snapToGrid w:val="0"/>
              <w:rPr>
                <w:rFonts w:ascii="Arial" w:hAnsi="Arial" w:cs="Arial"/>
                <w:sz w:val="20"/>
              </w:rPr>
            </w:pPr>
            <w:r>
              <w:rPr>
                <w:rFonts w:ascii="Arial" w:hAnsi="Arial" w:cs="Arial"/>
                <w:sz w:val="20"/>
              </w:rPr>
              <w:t>Woudsend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04615B">
            <w:pPr>
              <w:snapToGrid w:val="0"/>
              <w:rPr>
                <w:rFonts w:ascii="Arial" w:hAnsi="Arial" w:cs="Arial"/>
                <w:sz w:val="20"/>
              </w:rPr>
            </w:pPr>
            <w:r>
              <w:rPr>
                <w:rFonts w:ascii="Arial" w:hAnsi="Arial" w:cs="Arial"/>
                <w:sz w:val="20"/>
              </w:rPr>
              <w:t>TOP’63 F1</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r w:rsidR="00577273" w:rsidTr="0004615B">
        <w:trPr>
          <w:gridAfter w:val="1"/>
          <w:wAfter w:w="10" w:type="dxa"/>
        </w:trPr>
        <w:tc>
          <w:tcPr>
            <w:tcW w:w="693" w:type="dxa"/>
          </w:tcPr>
          <w:p w:rsidR="00577273" w:rsidRDefault="00577273" w:rsidP="008F6A77">
            <w:pPr>
              <w:snapToGrid w:val="0"/>
              <w:rPr>
                <w:rFonts w:ascii="Arial" w:hAnsi="Arial"/>
                <w:color w:val="000000"/>
                <w:sz w:val="20"/>
              </w:rPr>
            </w:pPr>
            <w:r>
              <w:rPr>
                <w:rFonts w:ascii="Arial" w:hAnsi="Arial"/>
                <w:color w:val="000000"/>
                <w:sz w:val="20"/>
              </w:rPr>
              <w:t>11.</w:t>
            </w:r>
            <w:r w:rsidR="008F6A77">
              <w:rPr>
                <w:rFonts w:ascii="Arial" w:hAnsi="Arial"/>
                <w:color w:val="000000"/>
                <w:sz w:val="20"/>
              </w:rPr>
              <w:t>30</w:t>
            </w:r>
          </w:p>
        </w:tc>
        <w:tc>
          <w:tcPr>
            <w:tcW w:w="720" w:type="dxa"/>
          </w:tcPr>
          <w:p w:rsidR="00577273" w:rsidRDefault="00577273"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577273" w:rsidRDefault="00577273" w:rsidP="0004615B">
            <w:pPr>
              <w:snapToGrid w:val="0"/>
              <w:rPr>
                <w:rFonts w:ascii="Arial" w:hAnsi="Arial" w:cs="Arial"/>
                <w:sz w:val="20"/>
              </w:rPr>
            </w:pPr>
            <w:r>
              <w:rPr>
                <w:rFonts w:ascii="Arial" w:hAnsi="Arial" w:cs="Arial"/>
                <w:sz w:val="20"/>
              </w:rPr>
              <w:t>IJVC F1</w:t>
            </w:r>
          </w:p>
        </w:tc>
        <w:tc>
          <w:tcPr>
            <w:tcW w:w="270" w:type="dxa"/>
            <w:tcBorders>
              <w:bottom w:val="single" w:sz="4" w:space="0" w:color="000000"/>
            </w:tcBorders>
            <w:vAlign w:val="bottom"/>
          </w:tcPr>
          <w:p w:rsidR="00577273" w:rsidRDefault="00577273" w:rsidP="0004615B">
            <w:pPr>
              <w:snapToGrid w:val="0"/>
              <w:rPr>
                <w:rFonts w:ascii="Arial" w:hAnsi="Arial" w:cs="Arial"/>
                <w:sz w:val="20"/>
              </w:rPr>
            </w:pPr>
            <w:r>
              <w:rPr>
                <w:rFonts w:ascii="Arial" w:hAnsi="Arial" w:cs="Arial"/>
                <w:sz w:val="20"/>
              </w:rPr>
              <w:t>-</w:t>
            </w:r>
          </w:p>
        </w:tc>
        <w:tc>
          <w:tcPr>
            <w:tcW w:w="2205" w:type="dxa"/>
            <w:vAlign w:val="bottom"/>
          </w:tcPr>
          <w:p w:rsidR="00577273" w:rsidRDefault="00577273" w:rsidP="0004615B">
            <w:pPr>
              <w:snapToGrid w:val="0"/>
              <w:rPr>
                <w:rFonts w:ascii="Arial" w:hAnsi="Arial" w:cs="Arial"/>
                <w:sz w:val="20"/>
              </w:rPr>
            </w:pPr>
            <w:r>
              <w:rPr>
                <w:rFonts w:ascii="Arial" w:hAnsi="Arial" w:cs="Arial"/>
                <w:sz w:val="20"/>
              </w:rPr>
              <w:t>Oudega/HJSC F1</w:t>
            </w:r>
          </w:p>
        </w:tc>
        <w:tc>
          <w:tcPr>
            <w:tcW w:w="577" w:type="dxa"/>
            <w:tcBorders>
              <w:bottom w:val="single" w:sz="4" w:space="0" w:color="000000"/>
            </w:tcBorders>
          </w:tcPr>
          <w:p w:rsidR="00577273" w:rsidRDefault="00577273" w:rsidP="0004615B">
            <w:pPr>
              <w:snapToGrid w:val="0"/>
              <w:rPr>
                <w:rFonts w:ascii="Arial" w:hAnsi="Arial"/>
                <w:sz w:val="20"/>
              </w:rPr>
            </w:pPr>
            <w:r>
              <w:rPr>
                <w:rFonts w:ascii="Arial" w:hAnsi="Arial"/>
                <w:sz w:val="20"/>
              </w:rPr>
              <w:t xml:space="preserve">   -</w:t>
            </w: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160" w:type="dxa"/>
          </w:tcPr>
          <w:p w:rsidR="00577273" w:rsidRDefault="00577273" w:rsidP="0004615B">
            <w:pPr>
              <w:snapToGrid w:val="0"/>
              <w:rPr>
                <w:rFonts w:ascii="Arial" w:hAnsi="Arial"/>
                <w:color w:val="000000"/>
                <w:sz w:val="20"/>
              </w:rPr>
            </w:pPr>
          </w:p>
        </w:tc>
        <w:tc>
          <w:tcPr>
            <w:tcW w:w="40" w:type="dxa"/>
          </w:tcPr>
          <w:p w:rsidR="00577273" w:rsidRDefault="00577273" w:rsidP="0004615B">
            <w:pPr>
              <w:snapToGrid w:val="0"/>
              <w:rPr>
                <w:rFonts w:ascii="Arial" w:hAnsi="Arial"/>
                <w:color w:val="000000"/>
                <w:sz w:val="20"/>
              </w:rPr>
            </w:pPr>
          </w:p>
        </w:tc>
      </w:tr>
    </w:tbl>
    <w:p w:rsidR="008D4BE9" w:rsidRPr="008D4BE9" w:rsidRDefault="008D4BE9">
      <w:pPr>
        <w:rPr>
          <w:rFonts w:ascii="Arial" w:hAnsi="Arial"/>
          <w:lang w:val="fr-FR"/>
        </w:rPr>
      </w:pPr>
    </w:p>
    <w:p w:rsidR="00961640" w:rsidRPr="008D4BE9" w:rsidRDefault="00961640">
      <w:pPr>
        <w:rPr>
          <w:lang w:val="fr-FR"/>
        </w:rPr>
      </w:pPr>
    </w:p>
    <w:p w:rsidR="00961640" w:rsidRDefault="00961640"/>
    <w:p w:rsidR="00A86A3F" w:rsidRDefault="00A86A3F"/>
    <w:p w:rsidR="00A86A3F" w:rsidRDefault="00A86A3F"/>
    <w:p w:rsidR="001E7629" w:rsidRDefault="001E7629"/>
    <w:p w:rsidR="00A86A3F" w:rsidRDefault="00A86A3F"/>
    <w:p w:rsidR="00961640" w:rsidRDefault="00961640"/>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DA2887" w:rsidTr="008B400D">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DA2887" w:rsidRDefault="00B05973" w:rsidP="0004615B">
            <w:pPr>
              <w:pStyle w:val="Kop2"/>
              <w:tabs>
                <w:tab w:val="left" w:pos="0"/>
              </w:tabs>
              <w:snapToGrid w:val="0"/>
              <w:rPr>
                <w:rFonts w:ascii="Arial" w:hAnsi="Arial"/>
                <w:sz w:val="22"/>
                <w:lang w:val="nl-NL"/>
              </w:rPr>
            </w:pPr>
            <w:r>
              <w:rPr>
                <w:rFonts w:ascii="Arial" w:hAnsi="Arial"/>
                <w:sz w:val="22"/>
                <w:lang w:val="nl-NL"/>
              </w:rPr>
              <w:t>Poule F2</w:t>
            </w:r>
          </w:p>
        </w:tc>
      </w:tr>
      <w:tr w:rsidR="00DA2887" w:rsidTr="008B400D">
        <w:trPr>
          <w:gridAfter w:val="1"/>
          <w:wAfter w:w="10" w:type="dxa"/>
        </w:trPr>
        <w:tc>
          <w:tcPr>
            <w:tcW w:w="693" w:type="dxa"/>
          </w:tcPr>
          <w:p w:rsidR="00DA2887" w:rsidRDefault="00DA2887" w:rsidP="0004615B">
            <w:pPr>
              <w:snapToGrid w:val="0"/>
              <w:rPr>
                <w:rFonts w:ascii="Arial" w:hAnsi="Arial"/>
                <w:i/>
                <w:color w:val="000000"/>
                <w:sz w:val="20"/>
              </w:rPr>
            </w:pPr>
            <w:r>
              <w:rPr>
                <w:rFonts w:ascii="Arial" w:hAnsi="Arial"/>
                <w:i/>
                <w:color w:val="000000"/>
                <w:sz w:val="20"/>
              </w:rPr>
              <w:t>Tijd</w:t>
            </w:r>
          </w:p>
        </w:tc>
        <w:tc>
          <w:tcPr>
            <w:tcW w:w="720" w:type="dxa"/>
          </w:tcPr>
          <w:p w:rsidR="00DA2887" w:rsidRDefault="00DA2887" w:rsidP="0004615B">
            <w:pPr>
              <w:snapToGrid w:val="0"/>
              <w:jc w:val="center"/>
              <w:rPr>
                <w:rFonts w:ascii="Arial" w:hAnsi="Arial"/>
                <w:i/>
                <w:color w:val="000000"/>
                <w:sz w:val="20"/>
              </w:rPr>
            </w:pPr>
            <w:r>
              <w:rPr>
                <w:rFonts w:ascii="Arial" w:hAnsi="Arial"/>
                <w:i/>
                <w:color w:val="000000"/>
                <w:sz w:val="20"/>
              </w:rPr>
              <w:t>Poule</w:t>
            </w:r>
          </w:p>
        </w:tc>
        <w:tc>
          <w:tcPr>
            <w:tcW w:w="2280" w:type="dxa"/>
          </w:tcPr>
          <w:p w:rsidR="00DA2887" w:rsidRDefault="00DA2887" w:rsidP="0004615B">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DA2887" w:rsidRDefault="00DA2887" w:rsidP="0004615B">
            <w:pPr>
              <w:snapToGrid w:val="0"/>
              <w:jc w:val="center"/>
              <w:rPr>
                <w:rFonts w:ascii="Arial" w:hAnsi="Arial"/>
                <w:i/>
                <w:color w:val="000000"/>
                <w:sz w:val="20"/>
              </w:rPr>
            </w:pPr>
          </w:p>
        </w:tc>
        <w:tc>
          <w:tcPr>
            <w:tcW w:w="2205" w:type="dxa"/>
          </w:tcPr>
          <w:p w:rsidR="00DA2887" w:rsidRDefault="00DA2887" w:rsidP="0004615B">
            <w:pPr>
              <w:snapToGrid w:val="0"/>
              <w:rPr>
                <w:rFonts w:ascii="Arial" w:hAnsi="Arial"/>
                <w:i/>
                <w:color w:val="000000"/>
                <w:sz w:val="20"/>
              </w:rPr>
            </w:pPr>
          </w:p>
        </w:tc>
        <w:tc>
          <w:tcPr>
            <w:tcW w:w="577" w:type="dxa"/>
            <w:tcBorders>
              <w:bottom w:val="single" w:sz="4" w:space="0" w:color="000000"/>
            </w:tcBorders>
          </w:tcPr>
          <w:p w:rsidR="00DA2887" w:rsidRDefault="00DA2887" w:rsidP="0004615B">
            <w:pPr>
              <w:snapToGrid w:val="0"/>
              <w:rPr>
                <w:rFonts w:ascii="Arial" w:hAnsi="Arial"/>
                <w:i/>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r>
      <w:tr w:rsidR="00DA2887" w:rsidTr="008B400D">
        <w:trPr>
          <w:gridAfter w:val="1"/>
          <w:wAfter w:w="10" w:type="dxa"/>
        </w:trPr>
        <w:tc>
          <w:tcPr>
            <w:tcW w:w="693" w:type="dxa"/>
          </w:tcPr>
          <w:p w:rsidR="00DA2887" w:rsidRDefault="008F6A77" w:rsidP="0004615B">
            <w:pPr>
              <w:snapToGrid w:val="0"/>
              <w:rPr>
                <w:rFonts w:ascii="Arial" w:hAnsi="Arial"/>
                <w:color w:val="000000"/>
                <w:sz w:val="20"/>
              </w:rPr>
            </w:pPr>
            <w:r>
              <w:rPr>
                <w:rFonts w:ascii="Arial" w:hAnsi="Arial"/>
                <w:color w:val="000000"/>
                <w:sz w:val="20"/>
              </w:rPr>
              <w:t>12.00</w:t>
            </w:r>
          </w:p>
        </w:tc>
        <w:tc>
          <w:tcPr>
            <w:tcW w:w="720" w:type="dxa"/>
          </w:tcPr>
          <w:p w:rsidR="00DA2887" w:rsidRDefault="00B05973"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DA2887" w:rsidRDefault="00DA2887" w:rsidP="0004615B">
            <w:pPr>
              <w:snapToGrid w:val="0"/>
              <w:rPr>
                <w:rFonts w:ascii="Arial" w:hAnsi="Arial" w:cs="Arial"/>
                <w:sz w:val="20"/>
              </w:rPr>
            </w:pPr>
            <w:r>
              <w:rPr>
                <w:rFonts w:ascii="Arial" w:hAnsi="Arial" w:cs="Arial"/>
                <w:sz w:val="20"/>
              </w:rPr>
              <w:t>IJVC F2</w:t>
            </w:r>
          </w:p>
        </w:tc>
        <w:tc>
          <w:tcPr>
            <w:tcW w:w="270" w:type="dxa"/>
            <w:tcBorders>
              <w:bottom w:val="single" w:sz="4" w:space="0" w:color="000000"/>
            </w:tcBorders>
            <w:vAlign w:val="bottom"/>
          </w:tcPr>
          <w:p w:rsidR="00DA2887" w:rsidRDefault="00DA2887" w:rsidP="0004615B">
            <w:pPr>
              <w:snapToGrid w:val="0"/>
              <w:rPr>
                <w:rFonts w:ascii="Arial" w:hAnsi="Arial" w:cs="Arial"/>
                <w:sz w:val="20"/>
              </w:rPr>
            </w:pPr>
            <w:r>
              <w:rPr>
                <w:rFonts w:ascii="Arial" w:hAnsi="Arial" w:cs="Arial"/>
                <w:sz w:val="20"/>
              </w:rPr>
              <w:t>-</w:t>
            </w:r>
          </w:p>
        </w:tc>
        <w:tc>
          <w:tcPr>
            <w:tcW w:w="2205" w:type="dxa"/>
            <w:vAlign w:val="bottom"/>
          </w:tcPr>
          <w:p w:rsidR="00DA2887" w:rsidRDefault="00DA2887" w:rsidP="0004615B">
            <w:pPr>
              <w:snapToGrid w:val="0"/>
              <w:rPr>
                <w:rFonts w:ascii="Arial" w:hAnsi="Arial" w:cs="Arial"/>
                <w:sz w:val="20"/>
              </w:rPr>
            </w:pPr>
            <w:r>
              <w:rPr>
                <w:rFonts w:ascii="Arial" w:hAnsi="Arial" w:cs="Arial"/>
                <w:sz w:val="20"/>
              </w:rPr>
              <w:t>Scharnegoutum F1</w:t>
            </w:r>
          </w:p>
        </w:tc>
        <w:tc>
          <w:tcPr>
            <w:tcW w:w="577" w:type="dxa"/>
            <w:tcBorders>
              <w:bottom w:val="single" w:sz="4" w:space="0" w:color="000000"/>
            </w:tcBorders>
          </w:tcPr>
          <w:p w:rsidR="00DA2887" w:rsidRDefault="00DA2887" w:rsidP="0004615B">
            <w:pPr>
              <w:snapToGrid w:val="0"/>
              <w:rPr>
                <w:rFonts w:ascii="Arial" w:hAnsi="Arial"/>
                <w:sz w:val="20"/>
              </w:rPr>
            </w:pPr>
            <w:r>
              <w:rPr>
                <w:rFonts w:ascii="Arial" w:hAnsi="Arial"/>
                <w:sz w:val="20"/>
              </w:rPr>
              <w:t xml:space="preserve">   - </w:t>
            </w: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r>
      <w:tr w:rsidR="00DA2887" w:rsidTr="008B400D">
        <w:trPr>
          <w:gridAfter w:val="1"/>
          <w:wAfter w:w="10" w:type="dxa"/>
        </w:trPr>
        <w:tc>
          <w:tcPr>
            <w:tcW w:w="693" w:type="dxa"/>
          </w:tcPr>
          <w:p w:rsidR="00DA2887" w:rsidRDefault="008F6A77" w:rsidP="0004615B">
            <w:pPr>
              <w:snapToGrid w:val="0"/>
              <w:rPr>
                <w:rFonts w:ascii="Arial" w:hAnsi="Arial"/>
                <w:color w:val="000000"/>
                <w:sz w:val="20"/>
              </w:rPr>
            </w:pPr>
            <w:r>
              <w:rPr>
                <w:rFonts w:ascii="Arial" w:hAnsi="Arial"/>
                <w:color w:val="000000"/>
                <w:sz w:val="20"/>
              </w:rPr>
              <w:t>12.10</w:t>
            </w:r>
          </w:p>
        </w:tc>
        <w:tc>
          <w:tcPr>
            <w:tcW w:w="720" w:type="dxa"/>
          </w:tcPr>
          <w:p w:rsidR="00DA2887" w:rsidRDefault="00B05973"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DA2887" w:rsidRDefault="00DA2887" w:rsidP="0004615B">
            <w:pPr>
              <w:snapToGrid w:val="0"/>
              <w:rPr>
                <w:rFonts w:ascii="Arial" w:hAnsi="Arial" w:cs="Arial"/>
                <w:sz w:val="20"/>
              </w:rPr>
            </w:pPr>
            <w:r>
              <w:rPr>
                <w:rFonts w:ascii="Arial" w:hAnsi="Arial" w:cs="Arial"/>
                <w:sz w:val="20"/>
              </w:rPr>
              <w:t>Scharnegoutum’70 F3</w:t>
            </w:r>
          </w:p>
        </w:tc>
        <w:tc>
          <w:tcPr>
            <w:tcW w:w="270" w:type="dxa"/>
            <w:tcBorders>
              <w:bottom w:val="single" w:sz="4" w:space="0" w:color="000000"/>
            </w:tcBorders>
            <w:vAlign w:val="bottom"/>
          </w:tcPr>
          <w:p w:rsidR="00DA2887" w:rsidRDefault="00DA2887" w:rsidP="0004615B">
            <w:pPr>
              <w:snapToGrid w:val="0"/>
              <w:rPr>
                <w:rFonts w:ascii="Arial" w:hAnsi="Arial" w:cs="Arial"/>
                <w:sz w:val="20"/>
              </w:rPr>
            </w:pPr>
            <w:r>
              <w:rPr>
                <w:rFonts w:ascii="Arial" w:hAnsi="Arial" w:cs="Arial"/>
                <w:sz w:val="20"/>
              </w:rPr>
              <w:t>-</w:t>
            </w:r>
          </w:p>
        </w:tc>
        <w:tc>
          <w:tcPr>
            <w:tcW w:w="2205" w:type="dxa"/>
            <w:vAlign w:val="bottom"/>
          </w:tcPr>
          <w:p w:rsidR="00DA2887" w:rsidRDefault="00DA2887" w:rsidP="0004615B">
            <w:pPr>
              <w:snapToGrid w:val="0"/>
              <w:rPr>
                <w:rFonts w:ascii="Arial" w:hAnsi="Arial" w:cs="Arial"/>
                <w:sz w:val="20"/>
              </w:rPr>
            </w:pPr>
            <w:r>
              <w:rPr>
                <w:rFonts w:ascii="Arial" w:hAnsi="Arial" w:cs="Arial"/>
                <w:sz w:val="20"/>
              </w:rPr>
              <w:t>Heeg F1</w:t>
            </w:r>
          </w:p>
        </w:tc>
        <w:tc>
          <w:tcPr>
            <w:tcW w:w="577" w:type="dxa"/>
            <w:tcBorders>
              <w:bottom w:val="single" w:sz="4" w:space="0" w:color="000000"/>
            </w:tcBorders>
          </w:tcPr>
          <w:p w:rsidR="00DA2887" w:rsidRDefault="00DA2887" w:rsidP="0004615B">
            <w:pPr>
              <w:snapToGrid w:val="0"/>
              <w:rPr>
                <w:rFonts w:ascii="Arial" w:hAnsi="Arial"/>
                <w:sz w:val="20"/>
              </w:rPr>
            </w:pPr>
            <w:r>
              <w:rPr>
                <w:rFonts w:ascii="Arial" w:hAnsi="Arial"/>
                <w:sz w:val="20"/>
              </w:rPr>
              <w:t xml:space="preserve">   -</w:t>
            </w: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r>
      <w:tr w:rsidR="00DA2887" w:rsidTr="008B400D">
        <w:trPr>
          <w:gridAfter w:val="1"/>
          <w:wAfter w:w="10" w:type="dxa"/>
        </w:trPr>
        <w:tc>
          <w:tcPr>
            <w:tcW w:w="693" w:type="dxa"/>
          </w:tcPr>
          <w:p w:rsidR="00DA2887" w:rsidRDefault="008F6A77" w:rsidP="0004615B">
            <w:pPr>
              <w:snapToGrid w:val="0"/>
              <w:rPr>
                <w:rFonts w:ascii="Arial" w:hAnsi="Arial"/>
                <w:color w:val="000000"/>
                <w:sz w:val="20"/>
              </w:rPr>
            </w:pPr>
            <w:r>
              <w:rPr>
                <w:rFonts w:ascii="Arial" w:hAnsi="Arial"/>
                <w:color w:val="000000"/>
                <w:sz w:val="20"/>
              </w:rPr>
              <w:t>12.20</w:t>
            </w:r>
          </w:p>
        </w:tc>
        <w:tc>
          <w:tcPr>
            <w:tcW w:w="720" w:type="dxa"/>
          </w:tcPr>
          <w:p w:rsidR="00DA2887" w:rsidRDefault="00B05973"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DA2887" w:rsidRDefault="008B400D" w:rsidP="0004615B">
            <w:pPr>
              <w:snapToGrid w:val="0"/>
              <w:rPr>
                <w:rFonts w:ascii="Arial" w:hAnsi="Arial" w:cs="Arial"/>
                <w:sz w:val="20"/>
              </w:rPr>
            </w:pPr>
            <w:r>
              <w:rPr>
                <w:rFonts w:ascii="Arial" w:hAnsi="Arial" w:cs="Arial"/>
                <w:sz w:val="20"/>
              </w:rPr>
              <w:t>Blauwhuis F1</w:t>
            </w:r>
          </w:p>
        </w:tc>
        <w:tc>
          <w:tcPr>
            <w:tcW w:w="270" w:type="dxa"/>
            <w:tcBorders>
              <w:bottom w:val="single" w:sz="4" w:space="0" w:color="000000"/>
            </w:tcBorders>
            <w:vAlign w:val="bottom"/>
          </w:tcPr>
          <w:p w:rsidR="00DA2887" w:rsidRDefault="00DA2887" w:rsidP="0004615B">
            <w:pPr>
              <w:snapToGrid w:val="0"/>
              <w:rPr>
                <w:rFonts w:ascii="Arial" w:hAnsi="Arial" w:cs="Arial"/>
                <w:sz w:val="20"/>
              </w:rPr>
            </w:pPr>
            <w:r>
              <w:rPr>
                <w:rFonts w:ascii="Arial" w:hAnsi="Arial" w:cs="Arial"/>
                <w:sz w:val="20"/>
              </w:rPr>
              <w:t>-</w:t>
            </w:r>
          </w:p>
        </w:tc>
        <w:tc>
          <w:tcPr>
            <w:tcW w:w="2205" w:type="dxa"/>
            <w:vAlign w:val="bottom"/>
          </w:tcPr>
          <w:p w:rsidR="00DA2887" w:rsidRDefault="00DA2887" w:rsidP="0004615B">
            <w:pPr>
              <w:snapToGrid w:val="0"/>
              <w:rPr>
                <w:rFonts w:ascii="Arial" w:hAnsi="Arial" w:cs="Arial"/>
                <w:sz w:val="20"/>
              </w:rPr>
            </w:pPr>
            <w:r>
              <w:rPr>
                <w:rFonts w:ascii="Arial" w:hAnsi="Arial" w:cs="Arial"/>
                <w:sz w:val="20"/>
              </w:rPr>
              <w:t>IJVC F2</w:t>
            </w:r>
          </w:p>
        </w:tc>
        <w:tc>
          <w:tcPr>
            <w:tcW w:w="577" w:type="dxa"/>
            <w:tcBorders>
              <w:bottom w:val="single" w:sz="4" w:space="0" w:color="000000"/>
            </w:tcBorders>
          </w:tcPr>
          <w:p w:rsidR="00DA2887" w:rsidRDefault="00DA2887" w:rsidP="0004615B">
            <w:pPr>
              <w:snapToGrid w:val="0"/>
              <w:rPr>
                <w:rFonts w:ascii="Arial" w:hAnsi="Arial"/>
                <w:sz w:val="20"/>
              </w:rPr>
            </w:pPr>
            <w:r>
              <w:rPr>
                <w:rFonts w:ascii="Arial" w:hAnsi="Arial"/>
                <w:sz w:val="20"/>
              </w:rPr>
              <w:t xml:space="preserve">   -</w:t>
            </w: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r>
      <w:tr w:rsidR="00DA2887" w:rsidTr="008B400D">
        <w:trPr>
          <w:gridAfter w:val="1"/>
          <w:wAfter w:w="10" w:type="dxa"/>
        </w:trPr>
        <w:tc>
          <w:tcPr>
            <w:tcW w:w="693" w:type="dxa"/>
          </w:tcPr>
          <w:p w:rsidR="00DA2887" w:rsidRDefault="008F6A77" w:rsidP="0004615B">
            <w:pPr>
              <w:snapToGrid w:val="0"/>
              <w:rPr>
                <w:rFonts w:ascii="Arial" w:hAnsi="Arial"/>
                <w:color w:val="000000"/>
                <w:sz w:val="20"/>
              </w:rPr>
            </w:pPr>
            <w:r>
              <w:rPr>
                <w:rFonts w:ascii="Arial" w:hAnsi="Arial"/>
                <w:color w:val="000000"/>
                <w:sz w:val="20"/>
              </w:rPr>
              <w:t>12.30</w:t>
            </w:r>
          </w:p>
        </w:tc>
        <w:tc>
          <w:tcPr>
            <w:tcW w:w="720" w:type="dxa"/>
          </w:tcPr>
          <w:p w:rsidR="00DA2887" w:rsidRDefault="00B05973"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DA2887" w:rsidRPr="00DA2887" w:rsidRDefault="00DA2887" w:rsidP="0004615B">
            <w:pPr>
              <w:snapToGrid w:val="0"/>
              <w:rPr>
                <w:rFonts w:ascii="Arial" w:hAnsi="Arial" w:cs="Arial"/>
                <w:sz w:val="20"/>
                <w:u w:val="single"/>
              </w:rPr>
            </w:pPr>
            <w:r w:rsidRPr="00DA2887">
              <w:rPr>
                <w:rFonts w:ascii="Arial" w:hAnsi="Arial" w:cs="Arial"/>
                <w:sz w:val="20"/>
                <w:u w:val="single"/>
              </w:rPr>
              <w:t>Scharnegoutum F1</w:t>
            </w:r>
          </w:p>
        </w:tc>
        <w:tc>
          <w:tcPr>
            <w:tcW w:w="270" w:type="dxa"/>
            <w:tcBorders>
              <w:bottom w:val="single" w:sz="4" w:space="0" w:color="000000"/>
            </w:tcBorders>
            <w:vAlign w:val="bottom"/>
          </w:tcPr>
          <w:p w:rsidR="00DA2887" w:rsidRDefault="00DA2887" w:rsidP="0004615B">
            <w:pPr>
              <w:snapToGrid w:val="0"/>
              <w:rPr>
                <w:rFonts w:ascii="Arial" w:hAnsi="Arial" w:cs="Arial"/>
                <w:sz w:val="20"/>
              </w:rPr>
            </w:pPr>
            <w:r>
              <w:rPr>
                <w:rFonts w:ascii="Arial" w:hAnsi="Arial" w:cs="Arial"/>
                <w:sz w:val="20"/>
              </w:rPr>
              <w:t>-</w:t>
            </w:r>
          </w:p>
        </w:tc>
        <w:tc>
          <w:tcPr>
            <w:tcW w:w="2205" w:type="dxa"/>
            <w:vAlign w:val="bottom"/>
          </w:tcPr>
          <w:p w:rsidR="00DA2887" w:rsidRDefault="00DA2887" w:rsidP="00DA2887">
            <w:pPr>
              <w:snapToGrid w:val="0"/>
              <w:rPr>
                <w:rFonts w:ascii="Arial" w:hAnsi="Arial" w:cs="Arial"/>
                <w:sz w:val="20"/>
              </w:rPr>
            </w:pPr>
            <w:r>
              <w:rPr>
                <w:rFonts w:ascii="Arial" w:hAnsi="Arial" w:cs="Arial"/>
                <w:sz w:val="20"/>
              </w:rPr>
              <w:t>Scharnegoutum’70 F3</w:t>
            </w:r>
          </w:p>
        </w:tc>
        <w:tc>
          <w:tcPr>
            <w:tcW w:w="577" w:type="dxa"/>
            <w:tcBorders>
              <w:bottom w:val="single" w:sz="4" w:space="0" w:color="000000"/>
            </w:tcBorders>
          </w:tcPr>
          <w:p w:rsidR="00DA2887" w:rsidRDefault="00DA2887" w:rsidP="0004615B">
            <w:pPr>
              <w:snapToGrid w:val="0"/>
              <w:rPr>
                <w:rFonts w:ascii="Arial" w:hAnsi="Arial"/>
                <w:sz w:val="20"/>
              </w:rPr>
            </w:pPr>
            <w:r>
              <w:rPr>
                <w:rFonts w:ascii="Arial" w:hAnsi="Arial"/>
                <w:sz w:val="20"/>
              </w:rPr>
              <w:t xml:space="preserve">   -</w:t>
            </w: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r>
      <w:tr w:rsidR="008B400D" w:rsidTr="008B400D">
        <w:trPr>
          <w:gridAfter w:val="1"/>
          <w:wAfter w:w="10" w:type="dxa"/>
        </w:trPr>
        <w:tc>
          <w:tcPr>
            <w:tcW w:w="693" w:type="dxa"/>
          </w:tcPr>
          <w:p w:rsidR="008B400D" w:rsidRDefault="008B400D" w:rsidP="0004615B">
            <w:pPr>
              <w:snapToGrid w:val="0"/>
              <w:rPr>
                <w:rFonts w:ascii="Arial" w:hAnsi="Arial"/>
                <w:color w:val="000000"/>
                <w:sz w:val="20"/>
              </w:rPr>
            </w:pPr>
            <w:r>
              <w:rPr>
                <w:rFonts w:ascii="Arial" w:hAnsi="Arial"/>
                <w:color w:val="000000"/>
                <w:sz w:val="20"/>
              </w:rPr>
              <w:t>12.40</w:t>
            </w:r>
          </w:p>
        </w:tc>
        <w:tc>
          <w:tcPr>
            <w:tcW w:w="720" w:type="dxa"/>
          </w:tcPr>
          <w:p w:rsidR="008B400D" w:rsidRDefault="008B400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8B400D" w:rsidRDefault="008B400D" w:rsidP="0004615B">
            <w:pPr>
              <w:snapToGrid w:val="0"/>
              <w:rPr>
                <w:rFonts w:ascii="Arial" w:hAnsi="Arial" w:cs="Arial"/>
                <w:sz w:val="20"/>
              </w:rPr>
            </w:pPr>
            <w:r>
              <w:rPr>
                <w:rFonts w:ascii="Arial" w:hAnsi="Arial" w:cs="Arial"/>
                <w:sz w:val="20"/>
              </w:rPr>
              <w:t>Heeg F1</w:t>
            </w:r>
          </w:p>
        </w:tc>
        <w:tc>
          <w:tcPr>
            <w:tcW w:w="270" w:type="dxa"/>
            <w:tcBorders>
              <w:bottom w:val="single" w:sz="4" w:space="0" w:color="000000"/>
            </w:tcBorders>
            <w:vAlign w:val="bottom"/>
          </w:tcPr>
          <w:p w:rsidR="008B400D" w:rsidRDefault="008B400D" w:rsidP="0004615B">
            <w:pPr>
              <w:snapToGrid w:val="0"/>
              <w:rPr>
                <w:rFonts w:ascii="Arial" w:hAnsi="Arial" w:cs="Arial"/>
                <w:sz w:val="20"/>
              </w:rPr>
            </w:pPr>
            <w:r>
              <w:rPr>
                <w:rFonts w:ascii="Arial" w:hAnsi="Arial" w:cs="Arial"/>
                <w:sz w:val="20"/>
              </w:rPr>
              <w:t>-</w:t>
            </w:r>
          </w:p>
        </w:tc>
        <w:tc>
          <w:tcPr>
            <w:tcW w:w="2205" w:type="dxa"/>
            <w:vAlign w:val="bottom"/>
          </w:tcPr>
          <w:p w:rsidR="008B400D" w:rsidRDefault="008B400D" w:rsidP="008B400D">
            <w:pPr>
              <w:snapToGrid w:val="0"/>
              <w:rPr>
                <w:rFonts w:ascii="Arial" w:hAnsi="Arial" w:cs="Arial"/>
                <w:sz w:val="20"/>
              </w:rPr>
            </w:pPr>
            <w:r>
              <w:rPr>
                <w:rFonts w:ascii="Arial" w:hAnsi="Arial" w:cs="Arial"/>
                <w:sz w:val="20"/>
              </w:rPr>
              <w:t>Blauwhuis F1</w:t>
            </w:r>
          </w:p>
        </w:tc>
        <w:tc>
          <w:tcPr>
            <w:tcW w:w="577" w:type="dxa"/>
            <w:tcBorders>
              <w:bottom w:val="single" w:sz="4" w:space="0" w:color="000000"/>
            </w:tcBorders>
          </w:tcPr>
          <w:p w:rsidR="008B400D" w:rsidRDefault="008B400D" w:rsidP="0004615B">
            <w:pPr>
              <w:snapToGrid w:val="0"/>
              <w:rPr>
                <w:rFonts w:ascii="Arial" w:hAnsi="Arial"/>
                <w:sz w:val="20"/>
              </w:rPr>
            </w:pPr>
            <w:r>
              <w:rPr>
                <w:rFonts w:ascii="Arial" w:hAnsi="Arial"/>
                <w:sz w:val="20"/>
              </w:rPr>
              <w:t xml:space="preserve">   -</w:t>
            </w: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r>
      <w:tr w:rsidR="00DA2887" w:rsidTr="008B400D">
        <w:trPr>
          <w:gridAfter w:val="1"/>
          <w:wAfter w:w="10" w:type="dxa"/>
        </w:trPr>
        <w:tc>
          <w:tcPr>
            <w:tcW w:w="693" w:type="dxa"/>
          </w:tcPr>
          <w:p w:rsidR="00DA2887" w:rsidRDefault="008F6A77" w:rsidP="0004615B">
            <w:pPr>
              <w:snapToGrid w:val="0"/>
              <w:rPr>
                <w:rFonts w:ascii="Arial" w:hAnsi="Arial"/>
                <w:color w:val="000000"/>
                <w:sz w:val="20"/>
              </w:rPr>
            </w:pPr>
            <w:r>
              <w:rPr>
                <w:rFonts w:ascii="Arial" w:hAnsi="Arial"/>
                <w:color w:val="000000"/>
                <w:sz w:val="20"/>
              </w:rPr>
              <w:t>12.50</w:t>
            </w:r>
          </w:p>
        </w:tc>
        <w:tc>
          <w:tcPr>
            <w:tcW w:w="720" w:type="dxa"/>
          </w:tcPr>
          <w:p w:rsidR="00DA2887" w:rsidRDefault="00B05973"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DA2887" w:rsidRDefault="00DA2887" w:rsidP="0004615B">
            <w:pPr>
              <w:snapToGrid w:val="0"/>
              <w:rPr>
                <w:rFonts w:ascii="Arial" w:hAnsi="Arial" w:cs="Arial"/>
                <w:sz w:val="20"/>
              </w:rPr>
            </w:pPr>
            <w:r>
              <w:rPr>
                <w:rFonts w:ascii="Arial" w:hAnsi="Arial" w:cs="Arial"/>
                <w:sz w:val="20"/>
              </w:rPr>
              <w:t>IJVC F2</w:t>
            </w:r>
          </w:p>
        </w:tc>
        <w:tc>
          <w:tcPr>
            <w:tcW w:w="270" w:type="dxa"/>
            <w:tcBorders>
              <w:bottom w:val="single" w:sz="4" w:space="0" w:color="000000"/>
            </w:tcBorders>
            <w:vAlign w:val="bottom"/>
          </w:tcPr>
          <w:p w:rsidR="00DA2887" w:rsidRDefault="00DA2887" w:rsidP="0004615B">
            <w:pPr>
              <w:snapToGrid w:val="0"/>
              <w:rPr>
                <w:rFonts w:ascii="Arial" w:hAnsi="Arial" w:cs="Arial"/>
                <w:sz w:val="20"/>
              </w:rPr>
            </w:pPr>
            <w:r>
              <w:rPr>
                <w:rFonts w:ascii="Arial" w:hAnsi="Arial" w:cs="Arial"/>
                <w:sz w:val="20"/>
              </w:rPr>
              <w:t>-</w:t>
            </w:r>
          </w:p>
        </w:tc>
        <w:tc>
          <w:tcPr>
            <w:tcW w:w="2205" w:type="dxa"/>
            <w:vAlign w:val="bottom"/>
          </w:tcPr>
          <w:p w:rsidR="00DA2887" w:rsidRDefault="00DA2887" w:rsidP="0004615B">
            <w:pPr>
              <w:snapToGrid w:val="0"/>
              <w:rPr>
                <w:rFonts w:ascii="Arial" w:hAnsi="Arial" w:cs="Arial"/>
                <w:sz w:val="20"/>
              </w:rPr>
            </w:pPr>
            <w:r>
              <w:rPr>
                <w:rFonts w:ascii="Arial" w:hAnsi="Arial" w:cs="Arial"/>
                <w:sz w:val="20"/>
              </w:rPr>
              <w:t>Scharnegoutum’70 F3</w:t>
            </w:r>
          </w:p>
        </w:tc>
        <w:tc>
          <w:tcPr>
            <w:tcW w:w="577" w:type="dxa"/>
            <w:tcBorders>
              <w:bottom w:val="single" w:sz="4" w:space="0" w:color="000000"/>
            </w:tcBorders>
          </w:tcPr>
          <w:p w:rsidR="00DA2887" w:rsidRDefault="00DA2887" w:rsidP="0004615B">
            <w:pPr>
              <w:snapToGrid w:val="0"/>
              <w:rPr>
                <w:rFonts w:ascii="Arial" w:hAnsi="Arial"/>
                <w:sz w:val="20"/>
              </w:rPr>
            </w:pPr>
            <w:r>
              <w:rPr>
                <w:rFonts w:ascii="Arial" w:hAnsi="Arial"/>
                <w:sz w:val="20"/>
              </w:rPr>
              <w:t xml:space="preserve">   -</w:t>
            </w: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r>
      <w:tr w:rsidR="00DA2887" w:rsidTr="008B400D">
        <w:trPr>
          <w:gridAfter w:val="1"/>
          <w:wAfter w:w="10" w:type="dxa"/>
        </w:trPr>
        <w:tc>
          <w:tcPr>
            <w:tcW w:w="693" w:type="dxa"/>
          </w:tcPr>
          <w:p w:rsidR="00DA2887" w:rsidRDefault="008F6A77" w:rsidP="0004615B">
            <w:pPr>
              <w:snapToGrid w:val="0"/>
              <w:rPr>
                <w:rFonts w:ascii="Arial" w:hAnsi="Arial"/>
                <w:color w:val="000000"/>
                <w:sz w:val="20"/>
              </w:rPr>
            </w:pPr>
            <w:r>
              <w:rPr>
                <w:rFonts w:ascii="Arial" w:hAnsi="Arial"/>
                <w:color w:val="000000"/>
                <w:sz w:val="20"/>
              </w:rPr>
              <w:t>13.00</w:t>
            </w:r>
          </w:p>
        </w:tc>
        <w:tc>
          <w:tcPr>
            <w:tcW w:w="720" w:type="dxa"/>
          </w:tcPr>
          <w:p w:rsidR="00DA2887" w:rsidRDefault="00B05973"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DA2887" w:rsidRDefault="00DA2887" w:rsidP="0004615B">
            <w:pPr>
              <w:snapToGrid w:val="0"/>
              <w:rPr>
                <w:rFonts w:ascii="Arial" w:hAnsi="Arial" w:cs="Arial"/>
                <w:sz w:val="20"/>
              </w:rPr>
            </w:pPr>
            <w:r>
              <w:rPr>
                <w:rFonts w:ascii="Arial" w:hAnsi="Arial" w:cs="Arial"/>
                <w:sz w:val="20"/>
              </w:rPr>
              <w:t>Scharnegoutum F1</w:t>
            </w:r>
          </w:p>
        </w:tc>
        <w:tc>
          <w:tcPr>
            <w:tcW w:w="270" w:type="dxa"/>
            <w:tcBorders>
              <w:bottom w:val="single" w:sz="4" w:space="0" w:color="000000"/>
            </w:tcBorders>
            <w:vAlign w:val="bottom"/>
          </w:tcPr>
          <w:p w:rsidR="00DA2887" w:rsidRDefault="00DA2887" w:rsidP="0004615B">
            <w:pPr>
              <w:snapToGrid w:val="0"/>
              <w:rPr>
                <w:rFonts w:ascii="Arial" w:hAnsi="Arial" w:cs="Arial"/>
                <w:sz w:val="20"/>
              </w:rPr>
            </w:pPr>
            <w:r>
              <w:rPr>
                <w:rFonts w:ascii="Arial" w:hAnsi="Arial" w:cs="Arial"/>
                <w:sz w:val="20"/>
              </w:rPr>
              <w:t>-</w:t>
            </w:r>
          </w:p>
        </w:tc>
        <w:tc>
          <w:tcPr>
            <w:tcW w:w="2205" w:type="dxa"/>
            <w:vAlign w:val="bottom"/>
          </w:tcPr>
          <w:p w:rsidR="00DA2887" w:rsidRDefault="00DA2887" w:rsidP="0004615B">
            <w:pPr>
              <w:snapToGrid w:val="0"/>
              <w:rPr>
                <w:rFonts w:ascii="Arial" w:hAnsi="Arial" w:cs="Arial"/>
                <w:sz w:val="20"/>
              </w:rPr>
            </w:pPr>
            <w:r>
              <w:rPr>
                <w:rFonts w:ascii="Arial" w:hAnsi="Arial" w:cs="Arial"/>
                <w:sz w:val="20"/>
              </w:rPr>
              <w:t>Heeg F1</w:t>
            </w:r>
          </w:p>
        </w:tc>
        <w:tc>
          <w:tcPr>
            <w:tcW w:w="577" w:type="dxa"/>
            <w:tcBorders>
              <w:bottom w:val="single" w:sz="4" w:space="0" w:color="000000"/>
            </w:tcBorders>
          </w:tcPr>
          <w:p w:rsidR="00DA2887" w:rsidRDefault="00DA2887" w:rsidP="0004615B">
            <w:pPr>
              <w:snapToGrid w:val="0"/>
              <w:rPr>
                <w:rFonts w:ascii="Arial" w:hAnsi="Arial"/>
                <w:sz w:val="20"/>
              </w:rPr>
            </w:pPr>
            <w:r>
              <w:rPr>
                <w:rFonts w:ascii="Arial" w:hAnsi="Arial"/>
                <w:sz w:val="20"/>
              </w:rPr>
              <w:t xml:space="preserve">   -</w:t>
            </w: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r>
      <w:tr w:rsidR="008B400D" w:rsidTr="008B400D">
        <w:trPr>
          <w:gridAfter w:val="1"/>
          <w:wAfter w:w="10" w:type="dxa"/>
        </w:trPr>
        <w:tc>
          <w:tcPr>
            <w:tcW w:w="693" w:type="dxa"/>
          </w:tcPr>
          <w:p w:rsidR="008B400D" w:rsidRDefault="008B400D" w:rsidP="0004615B">
            <w:pPr>
              <w:snapToGrid w:val="0"/>
              <w:rPr>
                <w:rFonts w:ascii="Arial" w:hAnsi="Arial"/>
                <w:color w:val="000000"/>
                <w:sz w:val="20"/>
              </w:rPr>
            </w:pPr>
            <w:r>
              <w:rPr>
                <w:rFonts w:ascii="Arial" w:hAnsi="Arial"/>
                <w:color w:val="000000"/>
                <w:sz w:val="20"/>
              </w:rPr>
              <w:t>13.10</w:t>
            </w:r>
          </w:p>
        </w:tc>
        <w:tc>
          <w:tcPr>
            <w:tcW w:w="720" w:type="dxa"/>
          </w:tcPr>
          <w:p w:rsidR="008B400D" w:rsidRDefault="008B400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8B400D" w:rsidRDefault="008B400D" w:rsidP="008B400D">
            <w:pPr>
              <w:snapToGrid w:val="0"/>
              <w:rPr>
                <w:rFonts w:ascii="Arial" w:hAnsi="Arial" w:cs="Arial"/>
                <w:sz w:val="20"/>
              </w:rPr>
            </w:pPr>
            <w:r>
              <w:rPr>
                <w:rFonts w:ascii="Arial" w:hAnsi="Arial" w:cs="Arial"/>
                <w:sz w:val="20"/>
              </w:rPr>
              <w:t>Blauwhuis F1</w:t>
            </w:r>
          </w:p>
        </w:tc>
        <w:tc>
          <w:tcPr>
            <w:tcW w:w="270" w:type="dxa"/>
            <w:tcBorders>
              <w:bottom w:val="single" w:sz="4" w:space="0" w:color="000000"/>
            </w:tcBorders>
            <w:vAlign w:val="bottom"/>
          </w:tcPr>
          <w:p w:rsidR="008B400D" w:rsidRDefault="008B400D" w:rsidP="0004615B">
            <w:pPr>
              <w:snapToGrid w:val="0"/>
              <w:rPr>
                <w:rFonts w:ascii="Arial" w:hAnsi="Arial" w:cs="Arial"/>
                <w:sz w:val="20"/>
              </w:rPr>
            </w:pPr>
            <w:r>
              <w:rPr>
                <w:rFonts w:ascii="Arial" w:hAnsi="Arial" w:cs="Arial"/>
                <w:sz w:val="20"/>
              </w:rPr>
              <w:t>-</w:t>
            </w:r>
          </w:p>
        </w:tc>
        <w:tc>
          <w:tcPr>
            <w:tcW w:w="2205" w:type="dxa"/>
            <w:vAlign w:val="bottom"/>
          </w:tcPr>
          <w:p w:rsidR="008B400D" w:rsidRDefault="008B400D" w:rsidP="0004615B">
            <w:pPr>
              <w:snapToGrid w:val="0"/>
              <w:rPr>
                <w:rFonts w:ascii="Arial" w:hAnsi="Arial" w:cs="Arial"/>
                <w:sz w:val="20"/>
              </w:rPr>
            </w:pPr>
            <w:r>
              <w:rPr>
                <w:rFonts w:ascii="Arial" w:hAnsi="Arial" w:cs="Arial"/>
                <w:sz w:val="20"/>
              </w:rPr>
              <w:t>Scharnegoutum’70 F3</w:t>
            </w:r>
          </w:p>
        </w:tc>
        <w:tc>
          <w:tcPr>
            <w:tcW w:w="577" w:type="dxa"/>
            <w:tcBorders>
              <w:bottom w:val="single" w:sz="4" w:space="0" w:color="000000"/>
            </w:tcBorders>
          </w:tcPr>
          <w:p w:rsidR="008B400D" w:rsidRDefault="008B400D" w:rsidP="0004615B">
            <w:pPr>
              <w:snapToGrid w:val="0"/>
              <w:rPr>
                <w:rFonts w:ascii="Arial" w:hAnsi="Arial"/>
                <w:sz w:val="20"/>
              </w:rPr>
            </w:pPr>
            <w:r>
              <w:rPr>
                <w:rFonts w:ascii="Arial" w:hAnsi="Arial"/>
                <w:sz w:val="20"/>
              </w:rPr>
              <w:t xml:space="preserve">   -</w:t>
            </w: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r>
      <w:tr w:rsidR="00DA2887" w:rsidTr="008B400D">
        <w:trPr>
          <w:gridAfter w:val="1"/>
          <w:wAfter w:w="10" w:type="dxa"/>
        </w:trPr>
        <w:tc>
          <w:tcPr>
            <w:tcW w:w="693" w:type="dxa"/>
          </w:tcPr>
          <w:p w:rsidR="00DA2887" w:rsidRDefault="008F6A77" w:rsidP="0004615B">
            <w:pPr>
              <w:snapToGrid w:val="0"/>
              <w:rPr>
                <w:rFonts w:ascii="Arial" w:hAnsi="Arial"/>
                <w:color w:val="000000"/>
                <w:sz w:val="20"/>
              </w:rPr>
            </w:pPr>
            <w:r>
              <w:rPr>
                <w:rFonts w:ascii="Arial" w:hAnsi="Arial"/>
                <w:color w:val="000000"/>
                <w:sz w:val="20"/>
              </w:rPr>
              <w:t>13.20</w:t>
            </w:r>
          </w:p>
        </w:tc>
        <w:tc>
          <w:tcPr>
            <w:tcW w:w="720" w:type="dxa"/>
          </w:tcPr>
          <w:p w:rsidR="00DA2887" w:rsidRDefault="00B05973"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DA2887" w:rsidRPr="00840315" w:rsidRDefault="00DA2887" w:rsidP="0004615B">
            <w:pPr>
              <w:snapToGrid w:val="0"/>
              <w:rPr>
                <w:rFonts w:ascii="Arial" w:hAnsi="Arial" w:cs="Arial"/>
                <w:sz w:val="20"/>
              </w:rPr>
            </w:pPr>
            <w:r>
              <w:rPr>
                <w:rFonts w:ascii="Arial" w:hAnsi="Arial" w:cs="Arial"/>
                <w:sz w:val="20"/>
              </w:rPr>
              <w:t>IJVC F2</w:t>
            </w:r>
          </w:p>
        </w:tc>
        <w:tc>
          <w:tcPr>
            <w:tcW w:w="270" w:type="dxa"/>
            <w:tcBorders>
              <w:bottom w:val="single" w:sz="4" w:space="0" w:color="000000"/>
            </w:tcBorders>
            <w:vAlign w:val="bottom"/>
          </w:tcPr>
          <w:p w:rsidR="00DA2887" w:rsidRDefault="00DA2887" w:rsidP="0004615B">
            <w:pPr>
              <w:snapToGrid w:val="0"/>
              <w:rPr>
                <w:rFonts w:ascii="Arial" w:hAnsi="Arial" w:cs="Arial"/>
                <w:sz w:val="20"/>
              </w:rPr>
            </w:pPr>
            <w:r>
              <w:rPr>
                <w:rFonts w:ascii="Arial" w:hAnsi="Arial" w:cs="Arial"/>
                <w:sz w:val="20"/>
              </w:rPr>
              <w:t>-</w:t>
            </w:r>
          </w:p>
        </w:tc>
        <w:tc>
          <w:tcPr>
            <w:tcW w:w="2205" w:type="dxa"/>
            <w:vAlign w:val="bottom"/>
          </w:tcPr>
          <w:p w:rsidR="00DA2887" w:rsidRDefault="00DA2887" w:rsidP="0004615B">
            <w:pPr>
              <w:snapToGrid w:val="0"/>
              <w:rPr>
                <w:rFonts w:ascii="Arial" w:hAnsi="Arial" w:cs="Arial"/>
                <w:sz w:val="20"/>
              </w:rPr>
            </w:pPr>
            <w:r>
              <w:rPr>
                <w:rFonts w:ascii="Arial" w:hAnsi="Arial" w:cs="Arial"/>
                <w:sz w:val="20"/>
              </w:rPr>
              <w:t>Heeg F1</w:t>
            </w:r>
          </w:p>
        </w:tc>
        <w:tc>
          <w:tcPr>
            <w:tcW w:w="577" w:type="dxa"/>
            <w:tcBorders>
              <w:bottom w:val="single" w:sz="4" w:space="0" w:color="000000"/>
            </w:tcBorders>
          </w:tcPr>
          <w:p w:rsidR="00DA2887" w:rsidRDefault="00DA2887" w:rsidP="0004615B">
            <w:pPr>
              <w:snapToGrid w:val="0"/>
              <w:rPr>
                <w:rFonts w:ascii="Arial" w:hAnsi="Arial"/>
                <w:sz w:val="20"/>
              </w:rPr>
            </w:pPr>
            <w:r>
              <w:rPr>
                <w:rFonts w:ascii="Arial" w:hAnsi="Arial"/>
                <w:sz w:val="20"/>
              </w:rPr>
              <w:t xml:space="preserve">   -</w:t>
            </w: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c>
          <w:tcPr>
            <w:tcW w:w="160" w:type="dxa"/>
          </w:tcPr>
          <w:p w:rsidR="00DA2887" w:rsidRDefault="00DA2887" w:rsidP="0004615B">
            <w:pPr>
              <w:snapToGrid w:val="0"/>
              <w:rPr>
                <w:rFonts w:ascii="Arial" w:hAnsi="Arial"/>
                <w:color w:val="000000"/>
                <w:sz w:val="20"/>
              </w:rPr>
            </w:pPr>
          </w:p>
        </w:tc>
      </w:tr>
      <w:tr w:rsidR="008B400D" w:rsidTr="008B400D">
        <w:trPr>
          <w:gridAfter w:val="1"/>
          <w:wAfter w:w="10" w:type="dxa"/>
        </w:trPr>
        <w:tc>
          <w:tcPr>
            <w:tcW w:w="693" w:type="dxa"/>
          </w:tcPr>
          <w:p w:rsidR="008B400D" w:rsidRDefault="008B400D" w:rsidP="0004615B">
            <w:pPr>
              <w:snapToGrid w:val="0"/>
              <w:rPr>
                <w:rFonts w:ascii="Arial" w:hAnsi="Arial"/>
                <w:color w:val="000000"/>
                <w:sz w:val="20"/>
              </w:rPr>
            </w:pPr>
            <w:r>
              <w:rPr>
                <w:rFonts w:ascii="Arial" w:hAnsi="Arial"/>
                <w:color w:val="000000"/>
                <w:sz w:val="20"/>
              </w:rPr>
              <w:t>13.30</w:t>
            </w:r>
          </w:p>
        </w:tc>
        <w:tc>
          <w:tcPr>
            <w:tcW w:w="720" w:type="dxa"/>
          </w:tcPr>
          <w:p w:rsidR="008B400D" w:rsidRDefault="008B400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8B400D" w:rsidRDefault="008B400D" w:rsidP="0004615B">
            <w:pPr>
              <w:snapToGrid w:val="0"/>
              <w:rPr>
                <w:rFonts w:ascii="Arial" w:hAnsi="Arial" w:cs="Arial"/>
                <w:sz w:val="20"/>
              </w:rPr>
            </w:pPr>
            <w:r>
              <w:rPr>
                <w:rFonts w:ascii="Arial" w:hAnsi="Arial" w:cs="Arial"/>
                <w:sz w:val="20"/>
              </w:rPr>
              <w:t>Scharnegoutum F1</w:t>
            </w:r>
          </w:p>
        </w:tc>
        <w:tc>
          <w:tcPr>
            <w:tcW w:w="270" w:type="dxa"/>
            <w:tcBorders>
              <w:bottom w:val="single" w:sz="4" w:space="0" w:color="000000"/>
            </w:tcBorders>
            <w:vAlign w:val="bottom"/>
          </w:tcPr>
          <w:p w:rsidR="008B400D" w:rsidRDefault="008B400D" w:rsidP="0004615B">
            <w:pPr>
              <w:snapToGrid w:val="0"/>
              <w:rPr>
                <w:rFonts w:ascii="Arial" w:hAnsi="Arial" w:cs="Arial"/>
                <w:sz w:val="20"/>
              </w:rPr>
            </w:pPr>
            <w:r>
              <w:rPr>
                <w:rFonts w:ascii="Arial" w:hAnsi="Arial" w:cs="Arial"/>
                <w:sz w:val="20"/>
              </w:rPr>
              <w:t>-</w:t>
            </w:r>
          </w:p>
        </w:tc>
        <w:tc>
          <w:tcPr>
            <w:tcW w:w="2205" w:type="dxa"/>
            <w:vAlign w:val="bottom"/>
          </w:tcPr>
          <w:p w:rsidR="008B400D" w:rsidRDefault="008B400D" w:rsidP="008B400D">
            <w:pPr>
              <w:snapToGrid w:val="0"/>
              <w:rPr>
                <w:rFonts w:ascii="Arial" w:hAnsi="Arial" w:cs="Arial"/>
                <w:sz w:val="20"/>
              </w:rPr>
            </w:pPr>
            <w:r>
              <w:rPr>
                <w:rFonts w:ascii="Arial" w:hAnsi="Arial" w:cs="Arial"/>
                <w:sz w:val="20"/>
              </w:rPr>
              <w:t>Blauwhuis F1</w:t>
            </w:r>
          </w:p>
        </w:tc>
        <w:tc>
          <w:tcPr>
            <w:tcW w:w="577" w:type="dxa"/>
            <w:tcBorders>
              <w:bottom w:val="single" w:sz="4" w:space="0" w:color="000000"/>
            </w:tcBorders>
          </w:tcPr>
          <w:p w:rsidR="008B400D" w:rsidRDefault="008B400D" w:rsidP="0004615B">
            <w:pPr>
              <w:snapToGrid w:val="0"/>
              <w:rPr>
                <w:rFonts w:ascii="Arial" w:hAnsi="Arial"/>
                <w:sz w:val="20"/>
              </w:rPr>
            </w:pPr>
            <w:r>
              <w:rPr>
                <w:rFonts w:ascii="Arial" w:hAnsi="Arial"/>
                <w:sz w:val="20"/>
              </w:rPr>
              <w:t xml:space="preserve">   -</w:t>
            </w: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c>
          <w:tcPr>
            <w:tcW w:w="160" w:type="dxa"/>
          </w:tcPr>
          <w:p w:rsidR="008B400D" w:rsidRDefault="008B400D" w:rsidP="0004615B">
            <w:pPr>
              <w:snapToGrid w:val="0"/>
              <w:rPr>
                <w:rFonts w:ascii="Arial" w:hAnsi="Arial"/>
                <w:color w:val="000000"/>
                <w:sz w:val="20"/>
              </w:rPr>
            </w:pPr>
          </w:p>
        </w:tc>
      </w:tr>
    </w:tbl>
    <w:p w:rsidR="00D275CC" w:rsidRDefault="00D275CC"/>
    <w:p w:rsidR="00D275CC" w:rsidRDefault="00D275CC"/>
    <w:p w:rsidR="00DA2887" w:rsidRDefault="00DA2887">
      <w:pPr>
        <w:rPr>
          <w:rFonts w:ascii="Arial" w:hAnsi="Arial"/>
          <w:b/>
          <w:sz w:val="21"/>
          <w:szCs w:val="21"/>
          <w:u w:val="single"/>
        </w:rPr>
      </w:pPr>
    </w:p>
    <w:p w:rsidR="00DA2887" w:rsidRDefault="00DA2887">
      <w:pPr>
        <w:rPr>
          <w:rFonts w:ascii="Arial" w:hAnsi="Arial"/>
          <w:b/>
          <w:sz w:val="21"/>
          <w:szCs w:val="21"/>
          <w:u w:val="single"/>
        </w:rPr>
      </w:pPr>
    </w:p>
    <w:p w:rsidR="00961640" w:rsidRDefault="00961640">
      <w:pPr>
        <w:rPr>
          <w:rFonts w:ascii="Arial" w:hAnsi="Arial"/>
          <w:b/>
          <w:sz w:val="21"/>
          <w:szCs w:val="21"/>
          <w:u w:val="single"/>
        </w:rPr>
      </w:pPr>
      <w:r>
        <w:rPr>
          <w:rFonts w:ascii="Arial" w:hAnsi="Arial"/>
          <w:b/>
          <w:sz w:val="21"/>
          <w:szCs w:val="21"/>
          <w:u w:val="single"/>
        </w:rPr>
        <w:t>Onderstreepte team draagt hesjes!</w:t>
      </w:r>
    </w:p>
    <w:p w:rsidR="00961640" w:rsidRDefault="00961640">
      <w:pPr>
        <w:tabs>
          <w:tab w:val="left" w:pos="555"/>
        </w:tabs>
        <w:rPr>
          <w:rFonts w:ascii="Arial" w:hAnsi="Arial"/>
          <w:b/>
          <w:sz w:val="20"/>
          <w:szCs w:val="20"/>
        </w:rPr>
      </w:pPr>
    </w:p>
    <w:p w:rsidR="00961640" w:rsidRDefault="00961640">
      <w:pPr>
        <w:rPr>
          <w:rFonts w:ascii="Arial" w:hAnsi="Arial"/>
          <w:b/>
          <w:sz w:val="20"/>
          <w:szCs w:val="20"/>
        </w:rPr>
      </w:pPr>
      <w:r>
        <w:rPr>
          <w:rFonts w:ascii="Arial" w:hAnsi="Arial"/>
          <w:b/>
          <w:sz w:val="20"/>
          <w:szCs w:val="20"/>
        </w:rPr>
        <w:t xml:space="preserve">De nummers 1 en 2 van alle poules spelen </w:t>
      </w:r>
      <w:r w:rsidR="003B5E71">
        <w:rPr>
          <w:rFonts w:ascii="Arial" w:hAnsi="Arial"/>
          <w:b/>
          <w:sz w:val="20"/>
          <w:szCs w:val="20"/>
        </w:rPr>
        <w:t>zaterdag 29</w:t>
      </w:r>
      <w:r>
        <w:rPr>
          <w:rFonts w:ascii="Arial" w:hAnsi="Arial"/>
          <w:b/>
          <w:sz w:val="20"/>
          <w:szCs w:val="20"/>
        </w:rPr>
        <w:t xml:space="preserve"> december de kruisfinale. Zie het schema van de finales. Let op de tijden!</w:t>
      </w:r>
    </w:p>
    <w:p w:rsidR="00961640" w:rsidRDefault="00961640"/>
    <w:p w:rsidR="00961640" w:rsidRDefault="00961640"/>
    <w:p w:rsidR="00961640" w:rsidRDefault="00961640"/>
    <w:p w:rsidR="00961640" w:rsidRDefault="00961640"/>
    <w:p w:rsidR="00961640" w:rsidRDefault="00961640"/>
    <w:p w:rsidR="00961640" w:rsidRDefault="00961640"/>
    <w:p w:rsidR="00961640" w:rsidRDefault="00961640"/>
    <w:p w:rsidR="00961640" w:rsidRDefault="00961640"/>
    <w:p w:rsidR="00961640" w:rsidRDefault="00961640"/>
    <w:p w:rsidR="00961640" w:rsidRDefault="00961640"/>
    <w:p w:rsidR="00961640" w:rsidRDefault="00961640"/>
    <w:p w:rsidR="00961640" w:rsidRDefault="00961640"/>
    <w:p w:rsidR="00961640" w:rsidRDefault="00961640"/>
    <w:p w:rsidR="00DA2887" w:rsidRDefault="00DA2887"/>
    <w:p w:rsidR="00DA2887" w:rsidRDefault="00DA2887"/>
    <w:p w:rsidR="00DA2887" w:rsidRDefault="00DA2887"/>
    <w:p w:rsidR="00DA2887" w:rsidRDefault="00DA2887"/>
    <w:tbl>
      <w:tblPr>
        <w:tblW w:w="0" w:type="auto"/>
        <w:tblInd w:w="-8" w:type="dxa"/>
        <w:tblLayout w:type="fixed"/>
        <w:tblCellMar>
          <w:left w:w="70" w:type="dxa"/>
          <w:right w:w="70" w:type="dxa"/>
        </w:tblCellMar>
        <w:tblLook w:val="0000" w:firstRow="0" w:lastRow="0" w:firstColumn="0" w:lastColumn="0" w:noHBand="0" w:noVBand="0"/>
      </w:tblPr>
      <w:tblGrid>
        <w:gridCol w:w="2392"/>
        <w:gridCol w:w="1850"/>
        <w:gridCol w:w="1998"/>
        <w:gridCol w:w="160"/>
        <w:gridCol w:w="160"/>
        <w:gridCol w:w="160"/>
        <w:gridCol w:w="160"/>
        <w:gridCol w:w="10"/>
      </w:tblGrid>
      <w:tr w:rsidR="00961640">
        <w:trPr>
          <w:gridAfter w:val="1"/>
          <w:wAfter w:w="10" w:type="dxa"/>
          <w:cantSplit/>
        </w:trPr>
        <w:tc>
          <w:tcPr>
            <w:tcW w:w="4242" w:type="dxa"/>
            <w:gridSpan w:val="2"/>
          </w:tcPr>
          <w:p w:rsidR="00961640" w:rsidRDefault="00DE0E60">
            <w:pPr>
              <w:tabs>
                <w:tab w:val="left" w:pos="2268"/>
                <w:tab w:val="right" w:pos="6521"/>
              </w:tabs>
              <w:snapToGrid w:val="0"/>
              <w:rPr>
                <w:rFonts w:ascii="Arial" w:hAnsi="Arial"/>
                <w:b/>
                <w:sz w:val="32"/>
              </w:rPr>
            </w:pPr>
            <w:r>
              <w:rPr>
                <w:rFonts w:ascii="Arial" w:hAnsi="Arial"/>
                <w:b/>
                <w:sz w:val="32"/>
              </w:rPr>
              <w:t>Donderdag 27</w:t>
            </w:r>
            <w:r w:rsidR="00961640">
              <w:rPr>
                <w:rFonts w:ascii="Arial" w:hAnsi="Arial"/>
                <w:b/>
                <w:sz w:val="32"/>
              </w:rPr>
              <w:t xml:space="preserve"> december </w:t>
            </w:r>
          </w:p>
        </w:tc>
        <w:tc>
          <w:tcPr>
            <w:tcW w:w="1998" w:type="dxa"/>
          </w:tcPr>
          <w:p w:rsidR="00961640" w:rsidRDefault="00961640">
            <w:pPr>
              <w:tabs>
                <w:tab w:val="left" w:pos="2268"/>
                <w:tab w:val="right" w:pos="6521"/>
              </w:tabs>
              <w:snapToGrid w:val="0"/>
              <w:rPr>
                <w:rFonts w:ascii="Arial" w:hAnsi="Arial"/>
                <w:b/>
                <w:sz w:val="32"/>
              </w:rPr>
            </w:pPr>
            <w:r>
              <w:rPr>
                <w:rFonts w:ascii="Arial" w:hAnsi="Arial"/>
                <w:b/>
                <w:sz w:val="32"/>
              </w:rPr>
              <w:t>F-pupillen</w:t>
            </w:r>
          </w:p>
        </w:tc>
        <w:tc>
          <w:tcPr>
            <w:tcW w:w="160" w:type="dxa"/>
            <w:tcMar>
              <w:left w:w="0" w:type="dxa"/>
              <w:right w:w="0" w:type="dxa"/>
            </w:tcMar>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40" w:type="dxa"/>
          </w:tcPr>
          <w:p w:rsidR="00961640" w:rsidRDefault="00961640">
            <w:pPr>
              <w:snapToGrid w:val="0"/>
              <w:rPr>
                <w:rFonts w:ascii="Arial" w:hAnsi="Arial"/>
                <w:b/>
                <w:i/>
              </w:rPr>
            </w:pPr>
          </w:p>
        </w:tc>
      </w:tr>
      <w:tr w:rsidR="00961640">
        <w:trPr>
          <w:gridAfter w:val="1"/>
          <w:wAfter w:w="10" w:type="dxa"/>
          <w:trHeight w:val="211"/>
        </w:trPr>
        <w:tc>
          <w:tcPr>
            <w:tcW w:w="2392"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r>
              <w:rPr>
                <w:rFonts w:ascii="Arial" w:hAnsi="Arial"/>
                <w:b/>
                <w:i/>
              </w:rPr>
              <w:t xml:space="preserve">In </w:t>
            </w:r>
            <w:r w:rsidR="0049527C">
              <w:rPr>
                <w:rFonts w:ascii="Arial" w:hAnsi="Arial"/>
                <w:b/>
                <w:i/>
              </w:rPr>
              <w:t>Woudsend</w:t>
            </w:r>
          </w:p>
          <w:p w:rsidR="00961640" w:rsidRDefault="00961640">
            <w:pPr>
              <w:tabs>
                <w:tab w:val="left" w:pos="2268"/>
                <w:tab w:val="right" w:pos="6521"/>
              </w:tabs>
              <w:rPr>
                <w:rFonts w:ascii="Arial" w:hAnsi="Arial"/>
                <w:b/>
                <w:i/>
              </w:rPr>
            </w:pPr>
          </w:p>
        </w:tc>
        <w:tc>
          <w:tcPr>
            <w:tcW w:w="1850"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r>
              <w:rPr>
                <w:rFonts w:ascii="Arial" w:hAnsi="Arial"/>
                <w:b/>
                <w:i/>
              </w:rPr>
              <w:t xml:space="preserve">De </w:t>
            </w:r>
            <w:r w:rsidR="0049527C">
              <w:rPr>
                <w:rFonts w:ascii="Arial" w:hAnsi="Arial"/>
                <w:b/>
                <w:i/>
              </w:rPr>
              <w:t>Driuwpôlle</w:t>
            </w:r>
          </w:p>
          <w:p w:rsidR="00961640" w:rsidRDefault="00961640">
            <w:pPr>
              <w:tabs>
                <w:tab w:val="left" w:pos="2268"/>
                <w:tab w:val="right" w:pos="6521"/>
              </w:tabs>
              <w:rPr>
                <w:rFonts w:ascii="Arial" w:hAnsi="Arial"/>
                <w:b/>
              </w:rPr>
            </w:pPr>
          </w:p>
        </w:tc>
        <w:tc>
          <w:tcPr>
            <w:tcW w:w="1998" w:type="dxa"/>
          </w:tcPr>
          <w:p w:rsidR="00961640" w:rsidRDefault="00961640">
            <w:pPr>
              <w:tabs>
                <w:tab w:val="left" w:pos="2268"/>
                <w:tab w:val="right" w:pos="6521"/>
              </w:tabs>
              <w:snapToGrid w:val="0"/>
              <w:rPr>
                <w:rFonts w:ascii="Arial" w:hAnsi="Arial"/>
                <w:b/>
                <w:sz w:val="32"/>
                <w:szCs w:val="32"/>
              </w:rPr>
            </w:pPr>
            <w:r>
              <w:rPr>
                <w:rFonts w:ascii="Arial" w:hAnsi="Arial"/>
                <w:b/>
                <w:sz w:val="32"/>
                <w:szCs w:val="32"/>
              </w:rPr>
              <w:t>Toernooi B</w:t>
            </w: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40" w:type="dxa"/>
          </w:tcPr>
          <w:p w:rsidR="00961640" w:rsidRDefault="00961640">
            <w:pPr>
              <w:snapToGrid w:val="0"/>
              <w:rPr>
                <w:rFonts w:ascii="Arial" w:hAnsi="Arial"/>
                <w:b/>
                <w:sz w:val="22"/>
              </w:rPr>
            </w:pPr>
          </w:p>
        </w:tc>
      </w:tr>
      <w:tr w:rsidR="00961640">
        <w:trPr>
          <w:trHeight w:val="209"/>
        </w:trPr>
        <w:tc>
          <w:tcPr>
            <w:tcW w:w="6770" w:type="dxa"/>
            <w:gridSpan w:val="8"/>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rsidP="008C4765">
            <w:pPr>
              <w:tabs>
                <w:tab w:val="left" w:pos="2268"/>
                <w:tab w:val="right" w:pos="6521"/>
              </w:tabs>
              <w:snapToGrid w:val="0"/>
              <w:rPr>
                <w:rFonts w:ascii="Arial" w:hAnsi="Arial"/>
                <w:b/>
                <w:sz w:val="22"/>
              </w:rPr>
            </w:pPr>
            <w:r>
              <w:rPr>
                <w:rFonts w:ascii="Arial" w:hAnsi="Arial"/>
                <w:b/>
                <w:sz w:val="22"/>
              </w:rPr>
              <w:t xml:space="preserve">Dagleiding door: </w:t>
            </w:r>
            <w:r w:rsidR="008C4765">
              <w:rPr>
                <w:rFonts w:ascii="Arial" w:hAnsi="Arial"/>
                <w:b/>
                <w:sz w:val="22"/>
              </w:rPr>
              <w:t>Woudsend</w:t>
            </w:r>
          </w:p>
        </w:tc>
      </w:tr>
    </w:tbl>
    <w:p w:rsidR="00961640" w:rsidRDefault="00961640">
      <w:pPr>
        <w:tabs>
          <w:tab w:val="right" w:pos="6521"/>
        </w:tabs>
        <w:ind w:right="887"/>
      </w:pPr>
    </w:p>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961640" w:rsidRDefault="00961640">
      <w:pPr>
        <w:tabs>
          <w:tab w:val="right" w:pos="6521"/>
        </w:tabs>
        <w:rPr>
          <w:rFonts w:ascii="Arial" w:hAnsi="Arial"/>
        </w:rPr>
      </w:pPr>
    </w:p>
    <w:p w:rsidR="00961640" w:rsidRPr="0076216C" w:rsidRDefault="0076216C" w:rsidP="001B0E0C">
      <w:pPr>
        <w:ind w:firstLine="360"/>
        <w:rPr>
          <w:b/>
          <w:u w:val="single"/>
          <w:lang w:val="fr-FR"/>
        </w:rPr>
      </w:pPr>
      <w:r w:rsidRPr="0076216C">
        <w:rPr>
          <w:b/>
          <w:u w:val="single"/>
          <w:lang w:val="fr-FR"/>
        </w:rPr>
        <w:t>Poule F1</w:t>
      </w:r>
      <w:r w:rsidRPr="0076216C">
        <w:rPr>
          <w:b/>
          <w:lang w:val="fr-FR"/>
        </w:rPr>
        <w:tab/>
      </w:r>
      <w:r w:rsidRPr="0076216C">
        <w:rPr>
          <w:b/>
          <w:lang w:val="fr-FR"/>
        </w:rPr>
        <w:tab/>
      </w:r>
      <w:r w:rsidR="001B0E0C">
        <w:rPr>
          <w:b/>
          <w:lang w:val="fr-FR"/>
        </w:rPr>
        <w:tab/>
      </w:r>
      <w:r w:rsidR="0042310B">
        <w:rPr>
          <w:b/>
          <w:lang w:val="fr-FR"/>
        </w:rPr>
        <w:tab/>
      </w:r>
      <w:r w:rsidRPr="0076216C">
        <w:rPr>
          <w:b/>
          <w:u w:val="single"/>
          <w:lang w:val="fr-FR"/>
        </w:rPr>
        <w:t>Poule F2</w:t>
      </w:r>
      <w:r w:rsidRPr="0076216C">
        <w:rPr>
          <w:b/>
          <w:lang w:val="fr-FR"/>
        </w:rPr>
        <w:tab/>
      </w:r>
      <w:r w:rsidRPr="0076216C">
        <w:rPr>
          <w:b/>
          <w:lang w:val="fr-FR"/>
        </w:rPr>
        <w:tab/>
      </w:r>
    </w:p>
    <w:p w:rsidR="001B0E0C" w:rsidRDefault="001B0E0C" w:rsidP="001B0E0C">
      <w:pPr>
        <w:ind w:firstLine="360"/>
        <w:rPr>
          <w:rFonts w:ascii="Arial" w:hAnsi="Arial" w:cs="Arial"/>
          <w:i/>
          <w:sz w:val="20"/>
          <w:szCs w:val="20"/>
          <w:lang w:val="fr-FR"/>
        </w:rPr>
      </w:pPr>
      <w:r>
        <w:rPr>
          <w:rFonts w:ascii="Arial" w:hAnsi="Arial" w:cs="Arial"/>
          <w:i/>
          <w:sz w:val="20"/>
          <w:szCs w:val="20"/>
          <w:lang w:val="fr-FR"/>
        </w:rPr>
        <w:t>Woudsend F2</w:t>
      </w:r>
      <w:r>
        <w:rPr>
          <w:rFonts w:ascii="Arial" w:hAnsi="Arial" w:cs="Arial"/>
          <w:i/>
          <w:sz w:val="20"/>
          <w:szCs w:val="20"/>
          <w:lang w:val="fr-FR"/>
        </w:rPr>
        <w:tab/>
      </w:r>
      <w:r>
        <w:rPr>
          <w:rFonts w:ascii="Arial" w:hAnsi="Arial" w:cs="Arial"/>
          <w:i/>
          <w:sz w:val="20"/>
          <w:szCs w:val="20"/>
          <w:lang w:val="fr-FR"/>
        </w:rPr>
        <w:tab/>
      </w:r>
      <w:r w:rsidR="0042310B">
        <w:rPr>
          <w:rFonts w:ascii="Arial" w:hAnsi="Arial" w:cs="Arial"/>
          <w:i/>
          <w:sz w:val="20"/>
          <w:szCs w:val="20"/>
          <w:lang w:val="fr-FR"/>
        </w:rPr>
        <w:tab/>
      </w:r>
      <w:r>
        <w:rPr>
          <w:rFonts w:ascii="Arial" w:hAnsi="Arial" w:cs="Arial"/>
          <w:i/>
          <w:sz w:val="20"/>
          <w:szCs w:val="20"/>
          <w:lang w:val="fr-FR"/>
        </w:rPr>
        <w:t>Woudsend F3</w:t>
      </w:r>
    </w:p>
    <w:p w:rsidR="001B0E0C" w:rsidRDefault="001B0E0C" w:rsidP="001B0E0C">
      <w:pPr>
        <w:ind w:firstLine="360"/>
        <w:rPr>
          <w:rFonts w:ascii="Arial" w:hAnsi="Arial" w:cs="Arial"/>
          <w:i/>
          <w:sz w:val="20"/>
          <w:szCs w:val="20"/>
          <w:lang w:val="fr-FR"/>
        </w:rPr>
      </w:pPr>
      <w:r>
        <w:rPr>
          <w:rFonts w:ascii="Arial" w:hAnsi="Arial" w:cs="Arial"/>
          <w:i/>
          <w:sz w:val="20"/>
          <w:szCs w:val="20"/>
          <w:lang w:val="fr-FR"/>
        </w:rPr>
        <w:t>IJVC F3</w:t>
      </w:r>
      <w:r>
        <w:rPr>
          <w:rFonts w:ascii="Arial" w:hAnsi="Arial" w:cs="Arial"/>
          <w:i/>
          <w:sz w:val="20"/>
          <w:szCs w:val="20"/>
          <w:lang w:val="fr-FR"/>
        </w:rPr>
        <w:tab/>
      </w:r>
      <w:r>
        <w:rPr>
          <w:rFonts w:ascii="Arial" w:hAnsi="Arial" w:cs="Arial"/>
          <w:i/>
          <w:sz w:val="20"/>
          <w:szCs w:val="20"/>
          <w:lang w:val="fr-FR"/>
        </w:rPr>
        <w:tab/>
      </w:r>
      <w:r>
        <w:rPr>
          <w:rFonts w:ascii="Arial" w:hAnsi="Arial" w:cs="Arial"/>
          <w:i/>
          <w:sz w:val="20"/>
          <w:szCs w:val="20"/>
          <w:lang w:val="fr-FR"/>
        </w:rPr>
        <w:tab/>
      </w:r>
      <w:r w:rsidR="0042310B">
        <w:rPr>
          <w:rFonts w:ascii="Arial" w:hAnsi="Arial" w:cs="Arial"/>
          <w:i/>
          <w:sz w:val="20"/>
          <w:szCs w:val="20"/>
          <w:lang w:val="fr-FR"/>
        </w:rPr>
        <w:tab/>
      </w:r>
      <w:r>
        <w:rPr>
          <w:rFonts w:ascii="Arial" w:hAnsi="Arial" w:cs="Arial"/>
          <w:i/>
          <w:sz w:val="20"/>
          <w:szCs w:val="20"/>
          <w:lang w:val="fr-FR"/>
        </w:rPr>
        <w:t>Scharnegoutum F5</w:t>
      </w:r>
    </w:p>
    <w:p w:rsidR="001B0E0C" w:rsidRDefault="001B0E0C" w:rsidP="001B0E0C">
      <w:pPr>
        <w:ind w:firstLine="360"/>
        <w:rPr>
          <w:rFonts w:ascii="Arial" w:hAnsi="Arial" w:cs="Arial"/>
          <w:i/>
          <w:sz w:val="20"/>
          <w:szCs w:val="20"/>
          <w:lang w:val="fr-FR"/>
        </w:rPr>
      </w:pPr>
      <w:r>
        <w:rPr>
          <w:rFonts w:ascii="Arial" w:hAnsi="Arial" w:cs="Arial"/>
          <w:i/>
          <w:sz w:val="20"/>
          <w:szCs w:val="20"/>
          <w:lang w:val="fr-FR"/>
        </w:rPr>
        <w:t>Scharnegoutum F4</w:t>
      </w:r>
      <w:r>
        <w:rPr>
          <w:rFonts w:ascii="Arial" w:hAnsi="Arial" w:cs="Arial"/>
          <w:i/>
          <w:sz w:val="20"/>
          <w:szCs w:val="20"/>
          <w:lang w:val="fr-FR"/>
        </w:rPr>
        <w:tab/>
      </w:r>
      <w:r>
        <w:rPr>
          <w:rFonts w:ascii="Arial" w:hAnsi="Arial" w:cs="Arial"/>
          <w:i/>
          <w:sz w:val="20"/>
          <w:szCs w:val="20"/>
          <w:lang w:val="fr-FR"/>
        </w:rPr>
        <w:tab/>
      </w:r>
      <w:r w:rsidR="0042310B">
        <w:rPr>
          <w:rFonts w:ascii="Arial" w:hAnsi="Arial" w:cs="Arial"/>
          <w:i/>
          <w:sz w:val="20"/>
          <w:szCs w:val="20"/>
          <w:lang w:val="fr-FR"/>
        </w:rPr>
        <w:tab/>
      </w:r>
      <w:r>
        <w:rPr>
          <w:rFonts w:ascii="Arial" w:hAnsi="Arial" w:cs="Arial"/>
          <w:i/>
          <w:sz w:val="20"/>
          <w:szCs w:val="20"/>
          <w:lang w:val="fr-FR"/>
        </w:rPr>
        <w:t>Oudega/HJSC F2</w:t>
      </w:r>
    </w:p>
    <w:p w:rsidR="001B0E0C" w:rsidRDefault="001B0E0C" w:rsidP="001B0E0C">
      <w:pPr>
        <w:ind w:firstLine="360"/>
        <w:rPr>
          <w:rFonts w:ascii="Arial" w:hAnsi="Arial" w:cs="Arial"/>
          <w:i/>
          <w:sz w:val="20"/>
          <w:szCs w:val="20"/>
          <w:lang w:val="fr-FR"/>
        </w:rPr>
      </w:pPr>
      <w:r>
        <w:rPr>
          <w:rFonts w:ascii="Arial" w:hAnsi="Arial" w:cs="Arial"/>
          <w:i/>
          <w:sz w:val="20"/>
          <w:szCs w:val="20"/>
          <w:lang w:val="fr-FR"/>
        </w:rPr>
        <w:t>Oudega/HJSC F3</w:t>
      </w:r>
      <w:r>
        <w:rPr>
          <w:rFonts w:ascii="Arial" w:hAnsi="Arial" w:cs="Arial"/>
          <w:i/>
          <w:sz w:val="20"/>
          <w:szCs w:val="20"/>
          <w:lang w:val="fr-FR"/>
        </w:rPr>
        <w:tab/>
      </w:r>
      <w:r>
        <w:rPr>
          <w:rFonts w:ascii="Arial" w:hAnsi="Arial" w:cs="Arial"/>
          <w:i/>
          <w:sz w:val="20"/>
          <w:szCs w:val="20"/>
          <w:lang w:val="fr-FR"/>
        </w:rPr>
        <w:tab/>
      </w:r>
      <w:r w:rsidR="0042310B">
        <w:rPr>
          <w:rFonts w:ascii="Arial" w:hAnsi="Arial" w:cs="Arial"/>
          <w:i/>
          <w:sz w:val="20"/>
          <w:szCs w:val="20"/>
          <w:lang w:val="fr-FR"/>
        </w:rPr>
        <w:tab/>
      </w:r>
      <w:r>
        <w:rPr>
          <w:rFonts w:ascii="Arial" w:hAnsi="Arial" w:cs="Arial"/>
          <w:i/>
          <w:sz w:val="20"/>
          <w:szCs w:val="20"/>
          <w:lang w:val="fr-FR"/>
        </w:rPr>
        <w:t>Heeg F2</w:t>
      </w:r>
    </w:p>
    <w:p w:rsidR="001B0E0C" w:rsidRDefault="001B0E0C" w:rsidP="001B0E0C">
      <w:pPr>
        <w:ind w:firstLine="360"/>
        <w:rPr>
          <w:rFonts w:ascii="Arial" w:hAnsi="Arial" w:cs="Arial"/>
          <w:i/>
          <w:sz w:val="20"/>
          <w:szCs w:val="20"/>
          <w:lang w:val="fr-FR"/>
        </w:rPr>
      </w:pPr>
      <w:r>
        <w:rPr>
          <w:rFonts w:ascii="Arial" w:hAnsi="Arial" w:cs="Arial"/>
          <w:i/>
          <w:sz w:val="20"/>
          <w:szCs w:val="20"/>
          <w:lang w:val="fr-FR"/>
        </w:rPr>
        <w:t>Heeg F3</w:t>
      </w:r>
      <w:r>
        <w:rPr>
          <w:rFonts w:ascii="Arial" w:hAnsi="Arial" w:cs="Arial"/>
          <w:i/>
          <w:sz w:val="20"/>
          <w:szCs w:val="20"/>
          <w:lang w:val="fr-FR"/>
        </w:rPr>
        <w:tab/>
      </w:r>
      <w:r>
        <w:rPr>
          <w:rFonts w:ascii="Arial" w:hAnsi="Arial" w:cs="Arial"/>
          <w:i/>
          <w:sz w:val="20"/>
          <w:szCs w:val="20"/>
          <w:lang w:val="fr-FR"/>
        </w:rPr>
        <w:tab/>
      </w:r>
      <w:r>
        <w:rPr>
          <w:rFonts w:ascii="Arial" w:hAnsi="Arial" w:cs="Arial"/>
          <w:i/>
          <w:sz w:val="20"/>
          <w:szCs w:val="20"/>
          <w:lang w:val="fr-FR"/>
        </w:rPr>
        <w:tab/>
      </w:r>
      <w:r w:rsidR="0042310B">
        <w:rPr>
          <w:rFonts w:ascii="Arial" w:hAnsi="Arial" w:cs="Arial"/>
          <w:i/>
          <w:sz w:val="20"/>
          <w:szCs w:val="20"/>
          <w:lang w:val="fr-FR"/>
        </w:rPr>
        <w:tab/>
      </w:r>
      <w:r>
        <w:rPr>
          <w:rFonts w:ascii="Arial" w:hAnsi="Arial" w:cs="Arial"/>
          <w:i/>
          <w:sz w:val="20"/>
          <w:szCs w:val="20"/>
          <w:lang w:val="fr-FR"/>
        </w:rPr>
        <w:t>Blauwhuis F3</w:t>
      </w:r>
    </w:p>
    <w:p w:rsidR="0076216C" w:rsidRPr="001B0E0C" w:rsidRDefault="001B0E0C" w:rsidP="001B0E0C">
      <w:pPr>
        <w:ind w:firstLine="360"/>
        <w:rPr>
          <w:rFonts w:ascii="Arial" w:hAnsi="Arial" w:cs="Arial"/>
          <w:i/>
          <w:sz w:val="20"/>
          <w:szCs w:val="20"/>
          <w:lang w:val="fr-FR"/>
        </w:rPr>
      </w:pPr>
      <w:r>
        <w:rPr>
          <w:rFonts w:ascii="Arial" w:hAnsi="Arial" w:cs="Arial"/>
          <w:i/>
          <w:sz w:val="20"/>
          <w:szCs w:val="20"/>
          <w:lang w:val="fr-FR"/>
        </w:rPr>
        <w:t>Blauwhuis F2</w:t>
      </w:r>
      <w:r>
        <w:rPr>
          <w:rFonts w:ascii="Arial" w:hAnsi="Arial" w:cs="Arial"/>
          <w:i/>
          <w:sz w:val="20"/>
          <w:szCs w:val="20"/>
          <w:lang w:val="fr-FR"/>
        </w:rPr>
        <w:tab/>
      </w:r>
      <w:r>
        <w:rPr>
          <w:rFonts w:ascii="Arial" w:hAnsi="Arial" w:cs="Arial"/>
          <w:i/>
          <w:sz w:val="20"/>
          <w:szCs w:val="20"/>
          <w:lang w:val="fr-FR"/>
        </w:rPr>
        <w:tab/>
      </w:r>
      <w:r w:rsidR="0042310B">
        <w:rPr>
          <w:rFonts w:ascii="Arial" w:hAnsi="Arial" w:cs="Arial"/>
          <w:i/>
          <w:sz w:val="20"/>
          <w:szCs w:val="20"/>
          <w:lang w:val="fr-FR"/>
        </w:rPr>
        <w:tab/>
      </w:r>
      <w:r>
        <w:rPr>
          <w:rFonts w:ascii="Arial" w:hAnsi="Arial" w:cs="Arial"/>
          <w:i/>
          <w:sz w:val="20"/>
          <w:szCs w:val="20"/>
          <w:lang w:val="fr-FR"/>
        </w:rPr>
        <w:t>Nijland F1</w:t>
      </w:r>
      <w:r w:rsidR="0076216C" w:rsidRPr="001B0E0C">
        <w:rPr>
          <w:rFonts w:ascii="Arial" w:hAnsi="Arial" w:cs="Arial"/>
          <w:i/>
          <w:sz w:val="20"/>
          <w:szCs w:val="20"/>
          <w:lang w:val="fr-FR"/>
        </w:rPr>
        <w:tab/>
      </w:r>
      <w:r w:rsidR="0076216C" w:rsidRPr="001B0E0C">
        <w:rPr>
          <w:rFonts w:ascii="Arial" w:hAnsi="Arial" w:cs="Arial"/>
          <w:i/>
          <w:sz w:val="20"/>
          <w:szCs w:val="20"/>
          <w:lang w:val="fr-FR"/>
        </w:rPr>
        <w:tab/>
      </w:r>
    </w:p>
    <w:p w:rsidR="0076216C" w:rsidRPr="001B0E0C" w:rsidRDefault="0076216C">
      <w:pPr>
        <w:rPr>
          <w:lang w:val="fr-FR"/>
        </w:rPr>
      </w:pPr>
    </w:p>
    <w:p w:rsidR="001B0E0C" w:rsidRPr="001B0E0C" w:rsidRDefault="001B0E0C">
      <w:pPr>
        <w:rPr>
          <w:lang w:val="fr-FR"/>
        </w:rPr>
      </w:pPr>
    </w:p>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1B0E0C" w:rsidRPr="001B0E0C" w:rsidTr="0004615B">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1B0E0C" w:rsidRPr="001B0E0C" w:rsidRDefault="001B0E0C" w:rsidP="000B40D4">
            <w:pPr>
              <w:pStyle w:val="Kop2"/>
              <w:tabs>
                <w:tab w:val="left" w:pos="0"/>
              </w:tabs>
              <w:snapToGrid w:val="0"/>
              <w:rPr>
                <w:rFonts w:ascii="Arial" w:hAnsi="Arial"/>
                <w:sz w:val="22"/>
                <w:lang w:val="fr-FR"/>
              </w:rPr>
            </w:pPr>
            <w:r>
              <w:rPr>
                <w:rFonts w:ascii="Arial" w:hAnsi="Arial"/>
                <w:sz w:val="22"/>
                <w:lang w:val="fr-FR"/>
              </w:rPr>
              <w:t>Poule F</w:t>
            </w:r>
            <w:r w:rsidRPr="001B0E0C">
              <w:rPr>
                <w:rFonts w:ascii="Arial" w:hAnsi="Arial"/>
                <w:sz w:val="22"/>
                <w:lang w:val="fr-FR"/>
              </w:rPr>
              <w:t xml:space="preserve">1 </w:t>
            </w:r>
          </w:p>
        </w:tc>
      </w:tr>
      <w:tr w:rsidR="001B0E0C" w:rsidRPr="001B0E0C" w:rsidTr="0004615B">
        <w:trPr>
          <w:gridAfter w:val="1"/>
          <w:wAfter w:w="10" w:type="dxa"/>
        </w:trPr>
        <w:tc>
          <w:tcPr>
            <w:tcW w:w="693" w:type="dxa"/>
          </w:tcPr>
          <w:p w:rsidR="001B0E0C" w:rsidRPr="001B0E0C" w:rsidRDefault="001B0E0C" w:rsidP="0004615B">
            <w:pPr>
              <w:snapToGrid w:val="0"/>
              <w:rPr>
                <w:rFonts w:ascii="Arial" w:hAnsi="Arial"/>
                <w:i/>
                <w:color w:val="000000"/>
                <w:sz w:val="20"/>
                <w:lang w:val="fr-FR"/>
              </w:rPr>
            </w:pPr>
            <w:r w:rsidRPr="001B0E0C">
              <w:rPr>
                <w:rFonts w:ascii="Arial" w:hAnsi="Arial"/>
                <w:i/>
                <w:color w:val="000000"/>
                <w:sz w:val="20"/>
                <w:lang w:val="fr-FR"/>
              </w:rPr>
              <w:t>Tijd</w:t>
            </w:r>
          </w:p>
        </w:tc>
        <w:tc>
          <w:tcPr>
            <w:tcW w:w="720" w:type="dxa"/>
          </w:tcPr>
          <w:p w:rsidR="001B0E0C" w:rsidRPr="001B0E0C" w:rsidRDefault="001B0E0C" w:rsidP="0004615B">
            <w:pPr>
              <w:snapToGrid w:val="0"/>
              <w:jc w:val="center"/>
              <w:rPr>
                <w:rFonts w:ascii="Arial" w:hAnsi="Arial"/>
                <w:i/>
                <w:color w:val="000000"/>
                <w:sz w:val="20"/>
                <w:lang w:val="fr-FR"/>
              </w:rPr>
            </w:pPr>
            <w:r w:rsidRPr="001B0E0C">
              <w:rPr>
                <w:rFonts w:ascii="Arial" w:hAnsi="Arial"/>
                <w:i/>
                <w:color w:val="000000"/>
                <w:sz w:val="20"/>
                <w:lang w:val="fr-FR"/>
              </w:rPr>
              <w:t>Poule</w:t>
            </w:r>
          </w:p>
        </w:tc>
        <w:tc>
          <w:tcPr>
            <w:tcW w:w="2280" w:type="dxa"/>
          </w:tcPr>
          <w:p w:rsidR="001B0E0C" w:rsidRPr="001B0E0C" w:rsidRDefault="001B0E0C" w:rsidP="0004615B">
            <w:pPr>
              <w:snapToGrid w:val="0"/>
              <w:rPr>
                <w:rFonts w:ascii="Arial" w:hAnsi="Arial"/>
                <w:i/>
                <w:color w:val="000000"/>
                <w:sz w:val="20"/>
                <w:lang w:val="fr-FR"/>
              </w:rPr>
            </w:pPr>
            <w:r w:rsidRPr="001B0E0C">
              <w:rPr>
                <w:rFonts w:ascii="Arial" w:hAnsi="Arial"/>
                <w:i/>
                <w:color w:val="000000"/>
                <w:sz w:val="20"/>
                <w:lang w:val="fr-FR"/>
              </w:rPr>
              <w:t>Wedstrijd</w:t>
            </w:r>
          </w:p>
        </w:tc>
        <w:tc>
          <w:tcPr>
            <w:tcW w:w="270" w:type="dxa"/>
            <w:tcBorders>
              <w:bottom w:val="single" w:sz="4" w:space="0" w:color="000000"/>
            </w:tcBorders>
          </w:tcPr>
          <w:p w:rsidR="001B0E0C" w:rsidRPr="001B0E0C" w:rsidRDefault="001B0E0C" w:rsidP="0004615B">
            <w:pPr>
              <w:snapToGrid w:val="0"/>
              <w:jc w:val="center"/>
              <w:rPr>
                <w:rFonts w:ascii="Arial" w:hAnsi="Arial"/>
                <w:i/>
                <w:color w:val="000000"/>
                <w:sz w:val="20"/>
                <w:lang w:val="fr-FR"/>
              </w:rPr>
            </w:pPr>
          </w:p>
        </w:tc>
        <w:tc>
          <w:tcPr>
            <w:tcW w:w="2205" w:type="dxa"/>
          </w:tcPr>
          <w:p w:rsidR="001B0E0C" w:rsidRPr="001B0E0C" w:rsidRDefault="001B0E0C" w:rsidP="0004615B">
            <w:pPr>
              <w:snapToGrid w:val="0"/>
              <w:rPr>
                <w:rFonts w:ascii="Arial" w:hAnsi="Arial"/>
                <w:i/>
                <w:color w:val="000000"/>
                <w:sz w:val="20"/>
                <w:lang w:val="fr-FR"/>
              </w:rPr>
            </w:pPr>
          </w:p>
        </w:tc>
        <w:tc>
          <w:tcPr>
            <w:tcW w:w="577" w:type="dxa"/>
            <w:tcBorders>
              <w:bottom w:val="single" w:sz="4" w:space="0" w:color="000000"/>
            </w:tcBorders>
          </w:tcPr>
          <w:p w:rsidR="001B0E0C" w:rsidRPr="001B0E0C" w:rsidRDefault="001B0E0C" w:rsidP="0004615B">
            <w:pPr>
              <w:snapToGrid w:val="0"/>
              <w:rPr>
                <w:rFonts w:ascii="Arial" w:hAnsi="Arial"/>
                <w:i/>
                <w:sz w:val="20"/>
                <w:lang w:val="fr-FR"/>
              </w:rPr>
            </w:pPr>
          </w:p>
        </w:tc>
        <w:tc>
          <w:tcPr>
            <w:tcW w:w="160" w:type="dxa"/>
          </w:tcPr>
          <w:p w:rsidR="001B0E0C" w:rsidRPr="001B0E0C" w:rsidRDefault="001B0E0C" w:rsidP="0004615B">
            <w:pPr>
              <w:snapToGrid w:val="0"/>
              <w:rPr>
                <w:rFonts w:ascii="Arial" w:hAnsi="Arial"/>
                <w:color w:val="000000"/>
                <w:sz w:val="20"/>
                <w:lang w:val="fr-FR"/>
              </w:rPr>
            </w:pPr>
          </w:p>
        </w:tc>
        <w:tc>
          <w:tcPr>
            <w:tcW w:w="160" w:type="dxa"/>
          </w:tcPr>
          <w:p w:rsidR="001B0E0C" w:rsidRPr="001B0E0C" w:rsidRDefault="001B0E0C" w:rsidP="0004615B">
            <w:pPr>
              <w:snapToGrid w:val="0"/>
              <w:rPr>
                <w:rFonts w:ascii="Arial" w:hAnsi="Arial"/>
                <w:color w:val="000000"/>
                <w:sz w:val="20"/>
                <w:lang w:val="fr-FR"/>
              </w:rPr>
            </w:pPr>
          </w:p>
        </w:tc>
        <w:tc>
          <w:tcPr>
            <w:tcW w:w="160" w:type="dxa"/>
          </w:tcPr>
          <w:p w:rsidR="001B0E0C" w:rsidRPr="001B0E0C" w:rsidRDefault="001B0E0C" w:rsidP="0004615B">
            <w:pPr>
              <w:snapToGrid w:val="0"/>
              <w:rPr>
                <w:rFonts w:ascii="Arial" w:hAnsi="Arial"/>
                <w:color w:val="000000"/>
                <w:sz w:val="20"/>
                <w:lang w:val="fr-FR"/>
              </w:rPr>
            </w:pPr>
          </w:p>
        </w:tc>
        <w:tc>
          <w:tcPr>
            <w:tcW w:w="160" w:type="dxa"/>
          </w:tcPr>
          <w:p w:rsidR="001B0E0C" w:rsidRPr="001B0E0C" w:rsidRDefault="001B0E0C" w:rsidP="0004615B">
            <w:pPr>
              <w:snapToGrid w:val="0"/>
              <w:rPr>
                <w:rFonts w:ascii="Arial" w:hAnsi="Arial"/>
                <w:color w:val="000000"/>
                <w:sz w:val="20"/>
                <w:lang w:val="fr-FR"/>
              </w:rPr>
            </w:pPr>
          </w:p>
        </w:tc>
      </w:tr>
      <w:tr w:rsidR="001B0E0C" w:rsidRPr="001B0E0C" w:rsidTr="0004615B">
        <w:trPr>
          <w:gridAfter w:val="1"/>
          <w:wAfter w:w="10" w:type="dxa"/>
        </w:trPr>
        <w:tc>
          <w:tcPr>
            <w:tcW w:w="693" w:type="dxa"/>
          </w:tcPr>
          <w:p w:rsidR="00145FCD" w:rsidRPr="00B62CCD" w:rsidRDefault="00245D94" w:rsidP="0004615B">
            <w:pPr>
              <w:snapToGrid w:val="0"/>
              <w:rPr>
                <w:rFonts w:ascii="Arial" w:hAnsi="Arial"/>
                <w:color w:val="000000"/>
                <w:sz w:val="20"/>
                <w:lang w:val="fr-FR"/>
              </w:rPr>
            </w:pPr>
            <w:r w:rsidRPr="00B62CCD">
              <w:rPr>
                <w:rFonts w:ascii="Arial" w:hAnsi="Arial"/>
                <w:color w:val="000000"/>
                <w:sz w:val="20"/>
                <w:lang w:val="fr-FR"/>
              </w:rPr>
              <w:t>10.00</w:t>
            </w:r>
          </w:p>
        </w:tc>
        <w:tc>
          <w:tcPr>
            <w:tcW w:w="720" w:type="dxa"/>
          </w:tcPr>
          <w:p w:rsidR="001B0E0C" w:rsidRPr="00B62CCD" w:rsidRDefault="001B0E0C" w:rsidP="0004615B">
            <w:pPr>
              <w:snapToGrid w:val="0"/>
              <w:jc w:val="center"/>
              <w:rPr>
                <w:rFonts w:ascii="Arial" w:hAnsi="Arial"/>
                <w:color w:val="000000"/>
                <w:sz w:val="20"/>
                <w:lang w:val="fr-FR"/>
              </w:rPr>
            </w:pPr>
            <w:r w:rsidRPr="00B62CCD">
              <w:rPr>
                <w:rFonts w:ascii="Arial" w:hAnsi="Arial"/>
                <w:color w:val="000000"/>
                <w:sz w:val="20"/>
                <w:lang w:val="fr-FR"/>
              </w:rPr>
              <w:t>1</w:t>
            </w:r>
          </w:p>
        </w:tc>
        <w:tc>
          <w:tcPr>
            <w:tcW w:w="2280" w:type="dxa"/>
            <w:vAlign w:val="bottom"/>
          </w:tcPr>
          <w:p w:rsidR="001B0E0C" w:rsidRPr="001B0E0C" w:rsidRDefault="001B0E0C" w:rsidP="0004615B">
            <w:pPr>
              <w:snapToGrid w:val="0"/>
              <w:rPr>
                <w:rFonts w:ascii="Arial" w:hAnsi="Arial" w:cs="Arial"/>
                <w:sz w:val="20"/>
                <w:lang w:val="fr-FR"/>
              </w:rPr>
            </w:pPr>
            <w:r>
              <w:rPr>
                <w:rFonts w:ascii="Arial" w:hAnsi="Arial" w:cs="Arial"/>
                <w:sz w:val="20"/>
                <w:lang w:val="fr-FR"/>
              </w:rPr>
              <w:t>Woudsend F2</w:t>
            </w:r>
          </w:p>
        </w:tc>
        <w:tc>
          <w:tcPr>
            <w:tcW w:w="270" w:type="dxa"/>
            <w:tcBorders>
              <w:bottom w:val="single" w:sz="4" w:space="0" w:color="000000"/>
            </w:tcBorders>
            <w:vAlign w:val="bottom"/>
          </w:tcPr>
          <w:p w:rsidR="001B0E0C" w:rsidRPr="001B0E0C" w:rsidRDefault="001B0E0C" w:rsidP="0004615B">
            <w:pPr>
              <w:snapToGrid w:val="0"/>
              <w:rPr>
                <w:rFonts w:ascii="Arial" w:hAnsi="Arial" w:cs="Arial"/>
                <w:sz w:val="20"/>
                <w:lang w:val="fr-FR"/>
              </w:rPr>
            </w:pPr>
            <w:r w:rsidRPr="001B0E0C">
              <w:rPr>
                <w:rFonts w:ascii="Arial" w:hAnsi="Arial" w:cs="Arial"/>
                <w:sz w:val="20"/>
                <w:lang w:val="fr-FR"/>
              </w:rPr>
              <w:t>-</w:t>
            </w:r>
          </w:p>
        </w:tc>
        <w:tc>
          <w:tcPr>
            <w:tcW w:w="2205" w:type="dxa"/>
            <w:vAlign w:val="bottom"/>
          </w:tcPr>
          <w:p w:rsidR="001B0E0C" w:rsidRPr="001B0E0C" w:rsidRDefault="001B0E0C" w:rsidP="001B0E0C">
            <w:pPr>
              <w:snapToGrid w:val="0"/>
              <w:rPr>
                <w:rFonts w:ascii="Arial" w:hAnsi="Arial" w:cs="Arial"/>
                <w:sz w:val="20"/>
                <w:lang w:val="fr-FR"/>
              </w:rPr>
            </w:pPr>
            <w:r w:rsidRPr="001B0E0C">
              <w:rPr>
                <w:rFonts w:ascii="Arial" w:hAnsi="Arial" w:cs="Arial"/>
                <w:sz w:val="20"/>
                <w:lang w:val="fr-FR"/>
              </w:rPr>
              <w:t xml:space="preserve">IJVC </w:t>
            </w:r>
            <w:r>
              <w:rPr>
                <w:rFonts w:ascii="Arial" w:hAnsi="Arial" w:cs="Arial"/>
                <w:sz w:val="20"/>
                <w:lang w:val="fr-FR"/>
              </w:rPr>
              <w:t>F3</w:t>
            </w:r>
          </w:p>
        </w:tc>
        <w:tc>
          <w:tcPr>
            <w:tcW w:w="577" w:type="dxa"/>
            <w:tcBorders>
              <w:bottom w:val="single" w:sz="4" w:space="0" w:color="000000"/>
            </w:tcBorders>
          </w:tcPr>
          <w:p w:rsidR="001B0E0C" w:rsidRPr="001B0E0C" w:rsidRDefault="001B0E0C" w:rsidP="0004615B">
            <w:pPr>
              <w:snapToGrid w:val="0"/>
              <w:rPr>
                <w:rFonts w:ascii="Arial" w:hAnsi="Arial"/>
                <w:sz w:val="20"/>
                <w:lang w:val="fr-FR"/>
              </w:rPr>
            </w:pPr>
            <w:r w:rsidRPr="001B0E0C">
              <w:rPr>
                <w:rFonts w:ascii="Arial" w:hAnsi="Arial"/>
                <w:sz w:val="20"/>
                <w:lang w:val="fr-FR"/>
              </w:rPr>
              <w:t xml:space="preserve">   - </w:t>
            </w:r>
          </w:p>
        </w:tc>
        <w:tc>
          <w:tcPr>
            <w:tcW w:w="160" w:type="dxa"/>
          </w:tcPr>
          <w:p w:rsidR="001B0E0C" w:rsidRPr="001B0E0C" w:rsidRDefault="001B0E0C" w:rsidP="0004615B">
            <w:pPr>
              <w:snapToGrid w:val="0"/>
              <w:rPr>
                <w:rFonts w:ascii="Arial" w:hAnsi="Arial"/>
                <w:color w:val="000000"/>
                <w:sz w:val="20"/>
                <w:lang w:val="fr-FR"/>
              </w:rPr>
            </w:pPr>
          </w:p>
        </w:tc>
        <w:tc>
          <w:tcPr>
            <w:tcW w:w="160" w:type="dxa"/>
          </w:tcPr>
          <w:p w:rsidR="001B0E0C" w:rsidRPr="001B0E0C" w:rsidRDefault="001B0E0C" w:rsidP="0004615B">
            <w:pPr>
              <w:snapToGrid w:val="0"/>
              <w:rPr>
                <w:rFonts w:ascii="Arial" w:hAnsi="Arial"/>
                <w:color w:val="000000"/>
                <w:sz w:val="20"/>
                <w:lang w:val="fr-FR"/>
              </w:rPr>
            </w:pPr>
          </w:p>
        </w:tc>
        <w:tc>
          <w:tcPr>
            <w:tcW w:w="160" w:type="dxa"/>
          </w:tcPr>
          <w:p w:rsidR="001B0E0C" w:rsidRPr="001B0E0C" w:rsidRDefault="001B0E0C" w:rsidP="0004615B">
            <w:pPr>
              <w:snapToGrid w:val="0"/>
              <w:rPr>
                <w:rFonts w:ascii="Arial" w:hAnsi="Arial"/>
                <w:color w:val="000000"/>
                <w:sz w:val="20"/>
                <w:lang w:val="fr-FR"/>
              </w:rPr>
            </w:pPr>
          </w:p>
        </w:tc>
        <w:tc>
          <w:tcPr>
            <w:tcW w:w="160" w:type="dxa"/>
          </w:tcPr>
          <w:p w:rsidR="001B0E0C" w:rsidRPr="001B0E0C" w:rsidRDefault="001B0E0C" w:rsidP="0004615B">
            <w:pPr>
              <w:snapToGrid w:val="0"/>
              <w:rPr>
                <w:rFonts w:ascii="Arial" w:hAnsi="Arial"/>
                <w:color w:val="000000"/>
                <w:sz w:val="20"/>
                <w:lang w:val="fr-FR"/>
              </w:rPr>
            </w:pPr>
          </w:p>
        </w:tc>
      </w:tr>
      <w:tr w:rsidR="001B0E0C" w:rsidTr="0004615B">
        <w:trPr>
          <w:gridAfter w:val="1"/>
          <w:wAfter w:w="10" w:type="dxa"/>
        </w:trPr>
        <w:tc>
          <w:tcPr>
            <w:tcW w:w="693" w:type="dxa"/>
          </w:tcPr>
          <w:p w:rsidR="001B0E0C" w:rsidRPr="001B0E0C" w:rsidRDefault="00145FCD" w:rsidP="0004615B">
            <w:pPr>
              <w:snapToGrid w:val="0"/>
              <w:rPr>
                <w:rFonts w:ascii="Arial" w:hAnsi="Arial"/>
                <w:color w:val="000000"/>
                <w:sz w:val="20"/>
                <w:lang w:val="fr-FR"/>
              </w:rPr>
            </w:pPr>
            <w:r>
              <w:rPr>
                <w:rFonts w:ascii="Arial" w:hAnsi="Arial"/>
                <w:color w:val="000000"/>
                <w:sz w:val="20"/>
                <w:lang w:val="fr-FR"/>
              </w:rPr>
              <w:t>10.10</w:t>
            </w:r>
          </w:p>
        </w:tc>
        <w:tc>
          <w:tcPr>
            <w:tcW w:w="720" w:type="dxa"/>
          </w:tcPr>
          <w:p w:rsidR="001B0E0C" w:rsidRPr="001B0E0C" w:rsidRDefault="001B0E0C" w:rsidP="0004615B">
            <w:pPr>
              <w:snapToGrid w:val="0"/>
              <w:jc w:val="center"/>
              <w:rPr>
                <w:rFonts w:ascii="Arial" w:hAnsi="Arial"/>
                <w:color w:val="000000"/>
                <w:sz w:val="20"/>
                <w:lang w:val="fr-FR"/>
              </w:rPr>
            </w:pPr>
            <w:r w:rsidRPr="001B0E0C">
              <w:rPr>
                <w:rFonts w:ascii="Arial" w:hAnsi="Arial"/>
                <w:color w:val="000000"/>
                <w:sz w:val="20"/>
                <w:lang w:val="fr-FR"/>
              </w:rPr>
              <w:t>1</w:t>
            </w:r>
          </w:p>
        </w:tc>
        <w:tc>
          <w:tcPr>
            <w:tcW w:w="2280" w:type="dxa"/>
            <w:vAlign w:val="bottom"/>
          </w:tcPr>
          <w:p w:rsidR="001B0E0C" w:rsidRPr="001B0E0C" w:rsidRDefault="001B0E0C" w:rsidP="001B0E0C">
            <w:pPr>
              <w:snapToGrid w:val="0"/>
              <w:rPr>
                <w:rFonts w:ascii="Arial" w:hAnsi="Arial" w:cs="Arial"/>
                <w:sz w:val="20"/>
                <w:lang w:val="fr-FR"/>
              </w:rPr>
            </w:pPr>
            <w:r w:rsidRPr="001B0E0C">
              <w:rPr>
                <w:rFonts w:ascii="Arial" w:hAnsi="Arial" w:cs="Arial"/>
                <w:sz w:val="20"/>
                <w:lang w:val="fr-FR"/>
              </w:rPr>
              <w:t xml:space="preserve">Scharnegoutum’70 </w:t>
            </w:r>
            <w:r>
              <w:rPr>
                <w:rFonts w:ascii="Arial" w:hAnsi="Arial" w:cs="Arial"/>
                <w:sz w:val="20"/>
                <w:lang w:val="fr-FR"/>
              </w:rPr>
              <w:t>F4</w:t>
            </w:r>
          </w:p>
        </w:tc>
        <w:tc>
          <w:tcPr>
            <w:tcW w:w="270" w:type="dxa"/>
            <w:tcBorders>
              <w:bottom w:val="single" w:sz="4" w:space="0" w:color="000000"/>
            </w:tcBorders>
            <w:vAlign w:val="bottom"/>
          </w:tcPr>
          <w:p w:rsidR="001B0E0C" w:rsidRPr="001B0E0C" w:rsidRDefault="001B0E0C" w:rsidP="0004615B">
            <w:pPr>
              <w:snapToGrid w:val="0"/>
              <w:rPr>
                <w:rFonts w:ascii="Arial" w:hAnsi="Arial" w:cs="Arial"/>
                <w:sz w:val="20"/>
                <w:lang w:val="fr-FR"/>
              </w:rPr>
            </w:pPr>
            <w:r w:rsidRPr="001B0E0C">
              <w:rPr>
                <w:rFonts w:ascii="Arial" w:hAnsi="Arial" w:cs="Arial"/>
                <w:sz w:val="20"/>
                <w:lang w:val="fr-FR"/>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lang w:val="fr-FR"/>
              </w:rPr>
              <w:t>Oudega/HJSC F3</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10.20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Pr>
                <w:rFonts w:ascii="Arial" w:hAnsi="Arial" w:cs="Arial"/>
                <w:sz w:val="20"/>
              </w:rPr>
              <w:t>Heeg F3</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Blauwhuis F2</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10.30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Pr="00840315" w:rsidRDefault="001B0E0C" w:rsidP="0004615B">
            <w:pPr>
              <w:snapToGrid w:val="0"/>
              <w:rPr>
                <w:rFonts w:ascii="Arial" w:hAnsi="Arial" w:cs="Arial"/>
                <w:sz w:val="20"/>
              </w:rPr>
            </w:pPr>
            <w:r>
              <w:rPr>
                <w:rFonts w:ascii="Arial" w:hAnsi="Arial" w:cs="Arial"/>
                <w:sz w:val="20"/>
                <w:lang w:val="fr-FR"/>
              </w:rPr>
              <w:t>Woudsend F2</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lang w:val="fr-FR"/>
              </w:rPr>
              <w:t>Oudega/HJSC F3</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10.40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sidRPr="001B0E0C">
              <w:rPr>
                <w:rFonts w:ascii="Arial" w:hAnsi="Arial" w:cs="Arial"/>
                <w:sz w:val="20"/>
                <w:lang w:val="fr-FR"/>
              </w:rPr>
              <w:t xml:space="preserve">IJVC </w:t>
            </w:r>
            <w:r>
              <w:rPr>
                <w:rFonts w:ascii="Arial" w:hAnsi="Arial" w:cs="Arial"/>
                <w:sz w:val="20"/>
                <w:lang w:val="fr-FR"/>
              </w:rPr>
              <w:t>F3</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Heeg F3</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10.50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sidRPr="001B0E0C">
              <w:rPr>
                <w:rFonts w:ascii="Arial" w:hAnsi="Arial" w:cs="Arial"/>
                <w:sz w:val="20"/>
                <w:lang w:val="fr-FR"/>
              </w:rPr>
              <w:t xml:space="preserve">Scharnegoutum’70 </w:t>
            </w:r>
            <w:r>
              <w:rPr>
                <w:rFonts w:ascii="Arial" w:hAnsi="Arial" w:cs="Arial"/>
                <w:sz w:val="20"/>
                <w:lang w:val="fr-FR"/>
              </w:rPr>
              <w:t>F4</w:t>
            </w:r>
          </w:p>
        </w:tc>
        <w:tc>
          <w:tcPr>
            <w:tcW w:w="270" w:type="dxa"/>
            <w:tcBorders>
              <w:bottom w:val="single" w:sz="4" w:space="0" w:color="000000"/>
            </w:tcBorders>
            <w:vAlign w:val="bottom"/>
          </w:tcPr>
          <w:p w:rsidR="001B0E0C" w:rsidRDefault="001B0E0C" w:rsidP="0004615B">
            <w:pPr>
              <w:snapToGrid w:val="0"/>
              <w:rPr>
                <w:rFonts w:ascii="Arial" w:hAnsi="Arial" w:cs="Arial"/>
                <w:color w:val="FF0000"/>
                <w:sz w:val="20"/>
              </w:rPr>
            </w:pPr>
            <w:r>
              <w:rPr>
                <w:rFonts w:ascii="Arial" w:hAnsi="Arial" w:cs="Arial"/>
                <w:color w:val="FF0000"/>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Blauwhuis F2</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Pr="00B62CCD" w:rsidRDefault="00145FCD" w:rsidP="0004615B">
            <w:pPr>
              <w:snapToGrid w:val="0"/>
              <w:rPr>
                <w:rFonts w:ascii="Arial" w:hAnsi="Arial"/>
                <w:color w:val="000000"/>
                <w:sz w:val="20"/>
                <w:lang w:val="en-US"/>
              </w:rPr>
            </w:pPr>
            <w:r w:rsidRPr="00B62CCD">
              <w:rPr>
                <w:rFonts w:ascii="Arial" w:hAnsi="Arial"/>
                <w:color w:val="000000"/>
                <w:sz w:val="20"/>
                <w:lang w:val="en-US"/>
              </w:rPr>
              <w:t>11.00</w:t>
            </w:r>
          </w:p>
        </w:tc>
        <w:tc>
          <w:tcPr>
            <w:tcW w:w="720" w:type="dxa"/>
          </w:tcPr>
          <w:p w:rsidR="001B0E0C" w:rsidRPr="00B62CCD" w:rsidRDefault="001B0E0C" w:rsidP="0004615B">
            <w:pPr>
              <w:snapToGrid w:val="0"/>
              <w:jc w:val="center"/>
              <w:rPr>
                <w:rFonts w:ascii="Arial" w:hAnsi="Arial"/>
                <w:color w:val="000000"/>
                <w:sz w:val="20"/>
              </w:rPr>
            </w:pPr>
            <w:r w:rsidRPr="00B62CCD">
              <w:rPr>
                <w:rFonts w:ascii="Arial" w:hAnsi="Arial"/>
                <w:color w:val="000000"/>
                <w:sz w:val="20"/>
              </w:rPr>
              <w:t>1</w:t>
            </w:r>
          </w:p>
        </w:tc>
        <w:tc>
          <w:tcPr>
            <w:tcW w:w="2280" w:type="dxa"/>
            <w:vAlign w:val="bottom"/>
          </w:tcPr>
          <w:p w:rsidR="001B0E0C" w:rsidRPr="00840315" w:rsidRDefault="001B0E0C" w:rsidP="0004615B">
            <w:pPr>
              <w:snapToGrid w:val="0"/>
              <w:rPr>
                <w:rFonts w:ascii="Arial" w:hAnsi="Arial" w:cs="Arial"/>
                <w:sz w:val="20"/>
              </w:rPr>
            </w:pPr>
            <w:r>
              <w:rPr>
                <w:rFonts w:ascii="Arial" w:hAnsi="Arial" w:cs="Arial"/>
                <w:sz w:val="20"/>
                <w:lang w:val="fr-FR"/>
              </w:rPr>
              <w:t>Woudsend F2</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Heeg F3</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11.10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sidRPr="001B0E0C">
              <w:rPr>
                <w:rFonts w:ascii="Arial" w:hAnsi="Arial" w:cs="Arial"/>
                <w:sz w:val="20"/>
                <w:lang w:val="fr-FR"/>
              </w:rPr>
              <w:t xml:space="preserve">IJVC </w:t>
            </w:r>
            <w:r>
              <w:rPr>
                <w:rFonts w:ascii="Arial" w:hAnsi="Arial" w:cs="Arial"/>
                <w:sz w:val="20"/>
                <w:lang w:val="fr-FR"/>
              </w:rPr>
              <w:t>F3</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sidRPr="001B0E0C">
              <w:rPr>
                <w:rFonts w:ascii="Arial" w:hAnsi="Arial" w:cs="Arial"/>
                <w:sz w:val="20"/>
                <w:lang w:val="fr-FR"/>
              </w:rPr>
              <w:t xml:space="preserve">Scharnegoutum’70 </w:t>
            </w:r>
            <w:r>
              <w:rPr>
                <w:rFonts w:ascii="Arial" w:hAnsi="Arial" w:cs="Arial"/>
                <w:sz w:val="20"/>
                <w:lang w:val="fr-FR"/>
              </w:rPr>
              <w:t>F4</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11.20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Pr>
                <w:rFonts w:ascii="Arial" w:hAnsi="Arial" w:cs="Arial"/>
                <w:sz w:val="20"/>
                <w:lang w:val="fr-FR"/>
              </w:rPr>
              <w:t>Oudega/HJSC F3</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Blauwhuis F2</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11.30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Pr="00840315" w:rsidRDefault="001B0E0C" w:rsidP="0004615B">
            <w:pPr>
              <w:snapToGrid w:val="0"/>
              <w:rPr>
                <w:rFonts w:ascii="Arial" w:hAnsi="Arial" w:cs="Arial"/>
                <w:sz w:val="20"/>
              </w:rPr>
            </w:pPr>
            <w:r>
              <w:rPr>
                <w:rFonts w:ascii="Arial" w:hAnsi="Arial" w:cs="Arial"/>
                <w:sz w:val="20"/>
                <w:lang w:val="fr-FR"/>
              </w:rPr>
              <w:t>Woudsend F2</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sidRPr="001B0E0C">
              <w:rPr>
                <w:rFonts w:ascii="Arial" w:hAnsi="Arial" w:cs="Arial"/>
                <w:sz w:val="20"/>
                <w:lang w:val="fr-FR"/>
              </w:rPr>
              <w:t xml:space="preserve">Scharnegoutum’70 </w:t>
            </w:r>
            <w:r>
              <w:rPr>
                <w:rFonts w:ascii="Arial" w:hAnsi="Arial" w:cs="Arial"/>
                <w:sz w:val="20"/>
                <w:lang w:val="fr-FR"/>
              </w:rPr>
              <w:t>F4</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11.40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sidRPr="001B0E0C">
              <w:rPr>
                <w:rFonts w:ascii="Arial" w:hAnsi="Arial" w:cs="Arial"/>
                <w:sz w:val="20"/>
                <w:lang w:val="fr-FR"/>
              </w:rPr>
              <w:t xml:space="preserve">IJVC </w:t>
            </w:r>
            <w:r>
              <w:rPr>
                <w:rFonts w:ascii="Arial" w:hAnsi="Arial" w:cs="Arial"/>
                <w:sz w:val="20"/>
                <w:lang w:val="fr-FR"/>
              </w:rPr>
              <w:t>F3</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Blauwhuis F2</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11.50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Pr>
                <w:rFonts w:ascii="Arial" w:hAnsi="Arial" w:cs="Arial"/>
                <w:sz w:val="20"/>
                <w:lang w:val="fr-FR"/>
              </w:rPr>
              <w:t>Oudega/HJSC F3</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Heeg F3</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Pr="00B62CCD" w:rsidRDefault="00145FCD" w:rsidP="0004615B">
            <w:pPr>
              <w:snapToGrid w:val="0"/>
              <w:rPr>
                <w:rFonts w:ascii="Arial" w:hAnsi="Arial"/>
                <w:color w:val="000000"/>
                <w:sz w:val="20"/>
                <w:lang w:val="en-US"/>
              </w:rPr>
            </w:pPr>
            <w:r w:rsidRPr="00B62CCD">
              <w:rPr>
                <w:rFonts w:ascii="Arial" w:hAnsi="Arial"/>
                <w:color w:val="000000"/>
                <w:sz w:val="20"/>
                <w:lang w:val="en-US"/>
              </w:rPr>
              <w:t>12.00</w:t>
            </w:r>
          </w:p>
        </w:tc>
        <w:tc>
          <w:tcPr>
            <w:tcW w:w="720" w:type="dxa"/>
          </w:tcPr>
          <w:p w:rsidR="001B0E0C" w:rsidRPr="00B62CCD" w:rsidRDefault="001B0E0C" w:rsidP="0004615B">
            <w:pPr>
              <w:snapToGrid w:val="0"/>
              <w:jc w:val="center"/>
              <w:rPr>
                <w:rFonts w:ascii="Arial" w:hAnsi="Arial"/>
                <w:color w:val="000000"/>
                <w:sz w:val="20"/>
              </w:rPr>
            </w:pPr>
            <w:r w:rsidRPr="00B62CCD">
              <w:rPr>
                <w:rFonts w:ascii="Arial" w:hAnsi="Arial"/>
                <w:color w:val="000000"/>
                <w:sz w:val="20"/>
              </w:rPr>
              <w:t>1</w:t>
            </w:r>
          </w:p>
        </w:tc>
        <w:tc>
          <w:tcPr>
            <w:tcW w:w="2280" w:type="dxa"/>
            <w:vAlign w:val="bottom"/>
          </w:tcPr>
          <w:p w:rsidR="001B0E0C" w:rsidRPr="00840315" w:rsidRDefault="001B0E0C" w:rsidP="0004615B">
            <w:pPr>
              <w:snapToGrid w:val="0"/>
              <w:rPr>
                <w:rFonts w:ascii="Arial" w:hAnsi="Arial" w:cs="Arial"/>
                <w:sz w:val="20"/>
              </w:rPr>
            </w:pPr>
            <w:r>
              <w:rPr>
                <w:rFonts w:ascii="Arial" w:hAnsi="Arial" w:cs="Arial"/>
                <w:sz w:val="20"/>
                <w:lang w:val="fr-FR"/>
              </w:rPr>
              <w:t>Woudsend F2</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Blauwhuis F2</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12.10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sidRPr="001B0E0C">
              <w:rPr>
                <w:rFonts w:ascii="Arial" w:hAnsi="Arial" w:cs="Arial"/>
                <w:sz w:val="20"/>
                <w:lang w:val="fr-FR"/>
              </w:rPr>
              <w:t xml:space="preserve">IJVC </w:t>
            </w:r>
            <w:r>
              <w:rPr>
                <w:rFonts w:ascii="Arial" w:hAnsi="Arial" w:cs="Arial"/>
                <w:sz w:val="20"/>
                <w:lang w:val="fr-FR"/>
              </w:rPr>
              <w:t>F3</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lang w:val="fr-FR"/>
              </w:rPr>
              <w:t>Oudega/HJSC F3</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r>
      <w:tr w:rsidR="001B0E0C" w:rsidTr="0004615B">
        <w:trPr>
          <w:gridAfter w:val="1"/>
          <w:wAfter w:w="10" w:type="dxa"/>
          <w:trHeight w:val="142"/>
        </w:trPr>
        <w:tc>
          <w:tcPr>
            <w:tcW w:w="693" w:type="dxa"/>
          </w:tcPr>
          <w:p w:rsidR="001B0E0C" w:rsidRDefault="00145FCD" w:rsidP="0004615B">
            <w:pPr>
              <w:snapToGrid w:val="0"/>
              <w:rPr>
                <w:rFonts w:ascii="Arial" w:hAnsi="Arial"/>
                <w:color w:val="000000"/>
                <w:sz w:val="20"/>
                <w:lang w:val="en-US"/>
              </w:rPr>
            </w:pPr>
            <w:r>
              <w:rPr>
                <w:rFonts w:ascii="Arial" w:hAnsi="Arial"/>
                <w:color w:val="000000"/>
                <w:sz w:val="20"/>
                <w:lang w:val="en-US"/>
              </w:rPr>
              <w:t>12.20</w:t>
            </w:r>
          </w:p>
        </w:tc>
        <w:tc>
          <w:tcPr>
            <w:tcW w:w="720" w:type="dxa"/>
          </w:tcPr>
          <w:p w:rsidR="001B0E0C" w:rsidRDefault="001B0E0C" w:rsidP="0004615B">
            <w:pPr>
              <w:snapToGrid w:val="0"/>
              <w:jc w:val="center"/>
              <w:rPr>
                <w:rFonts w:ascii="Arial" w:hAnsi="Arial"/>
                <w:color w:val="000000"/>
                <w:sz w:val="20"/>
              </w:rPr>
            </w:pPr>
            <w:r>
              <w:rPr>
                <w:rFonts w:ascii="Arial" w:hAnsi="Arial"/>
                <w:color w:val="000000"/>
                <w:sz w:val="20"/>
              </w:rPr>
              <w:t>1</w:t>
            </w:r>
          </w:p>
        </w:tc>
        <w:tc>
          <w:tcPr>
            <w:tcW w:w="2280" w:type="dxa"/>
            <w:vAlign w:val="bottom"/>
          </w:tcPr>
          <w:p w:rsidR="001B0E0C" w:rsidRDefault="001B0E0C" w:rsidP="0004615B">
            <w:pPr>
              <w:snapToGrid w:val="0"/>
              <w:rPr>
                <w:rFonts w:ascii="Arial" w:hAnsi="Arial" w:cs="Arial"/>
                <w:sz w:val="20"/>
              </w:rPr>
            </w:pPr>
            <w:r w:rsidRPr="001B0E0C">
              <w:rPr>
                <w:rFonts w:ascii="Arial" w:hAnsi="Arial" w:cs="Arial"/>
                <w:sz w:val="20"/>
                <w:lang w:val="fr-FR"/>
              </w:rPr>
              <w:t xml:space="preserve">Scharnegoutum’70 </w:t>
            </w:r>
            <w:r>
              <w:rPr>
                <w:rFonts w:ascii="Arial" w:hAnsi="Arial" w:cs="Arial"/>
                <w:sz w:val="20"/>
                <w:lang w:val="fr-FR"/>
              </w:rPr>
              <w:t>F4</w:t>
            </w:r>
          </w:p>
        </w:tc>
        <w:tc>
          <w:tcPr>
            <w:tcW w:w="270" w:type="dxa"/>
            <w:tcBorders>
              <w:bottom w:val="single" w:sz="4" w:space="0" w:color="000000"/>
            </w:tcBorders>
            <w:vAlign w:val="bottom"/>
          </w:tcPr>
          <w:p w:rsidR="001B0E0C" w:rsidRDefault="001B0E0C" w:rsidP="0004615B">
            <w:pPr>
              <w:snapToGrid w:val="0"/>
              <w:rPr>
                <w:rFonts w:ascii="Arial" w:hAnsi="Arial" w:cs="Arial"/>
                <w:sz w:val="20"/>
              </w:rPr>
            </w:pPr>
            <w:r>
              <w:rPr>
                <w:rFonts w:ascii="Arial" w:hAnsi="Arial" w:cs="Arial"/>
                <w:sz w:val="20"/>
              </w:rPr>
              <w:t>-</w:t>
            </w:r>
          </w:p>
        </w:tc>
        <w:tc>
          <w:tcPr>
            <w:tcW w:w="2205" w:type="dxa"/>
            <w:vAlign w:val="bottom"/>
          </w:tcPr>
          <w:p w:rsidR="001B0E0C" w:rsidRDefault="001B0E0C" w:rsidP="0004615B">
            <w:pPr>
              <w:snapToGrid w:val="0"/>
              <w:rPr>
                <w:rFonts w:ascii="Arial" w:hAnsi="Arial" w:cs="Arial"/>
                <w:sz w:val="20"/>
              </w:rPr>
            </w:pPr>
            <w:r>
              <w:rPr>
                <w:rFonts w:ascii="Arial" w:hAnsi="Arial" w:cs="Arial"/>
                <w:sz w:val="20"/>
              </w:rPr>
              <w:t>Heeg F3</w:t>
            </w:r>
          </w:p>
        </w:tc>
        <w:tc>
          <w:tcPr>
            <w:tcW w:w="577" w:type="dxa"/>
            <w:tcBorders>
              <w:bottom w:val="single" w:sz="4" w:space="0" w:color="000000"/>
            </w:tcBorders>
          </w:tcPr>
          <w:p w:rsidR="001B0E0C" w:rsidRDefault="001B0E0C" w:rsidP="0004615B">
            <w:pPr>
              <w:snapToGrid w:val="0"/>
              <w:rPr>
                <w:rFonts w:ascii="Arial" w:hAnsi="Arial"/>
                <w:sz w:val="20"/>
              </w:rPr>
            </w:pPr>
            <w:r>
              <w:rPr>
                <w:rFonts w:ascii="Arial" w:hAnsi="Arial"/>
                <w:sz w:val="20"/>
              </w:rPr>
              <w:t xml:space="preserve">   -</w:t>
            </w: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rPr>
                <w:rFonts w:ascii="Arial" w:hAnsi="Arial"/>
                <w:color w:val="000000"/>
                <w:sz w:val="20"/>
              </w:rPr>
            </w:pPr>
          </w:p>
        </w:tc>
        <w:tc>
          <w:tcPr>
            <w:tcW w:w="160" w:type="dxa"/>
          </w:tcPr>
          <w:p w:rsidR="001B0E0C" w:rsidRDefault="001B0E0C" w:rsidP="0004615B">
            <w:pPr>
              <w:snapToGrid w:val="0"/>
            </w:pPr>
          </w:p>
        </w:tc>
      </w:tr>
    </w:tbl>
    <w:p w:rsidR="0076216C" w:rsidRPr="0076216C" w:rsidRDefault="0076216C"/>
    <w:p w:rsidR="0076216C" w:rsidRPr="0076216C" w:rsidRDefault="0076216C"/>
    <w:p w:rsidR="00961640" w:rsidRDefault="00961640"/>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245D94" w:rsidRPr="001B0E0C" w:rsidTr="0004615B">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245D94" w:rsidRPr="001B0E0C" w:rsidRDefault="00245D94" w:rsidP="000B40D4">
            <w:pPr>
              <w:pStyle w:val="Kop2"/>
              <w:tabs>
                <w:tab w:val="left" w:pos="0"/>
              </w:tabs>
              <w:snapToGrid w:val="0"/>
              <w:rPr>
                <w:rFonts w:ascii="Arial" w:hAnsi="Arial"/>
                <w:sz w:val="22"/>
                <w:lang w:val="fr-FR"/>
              </w:rPr>
            </w:pPr>
            <w:r>
              <w:rPr>
                <w:rFonts w:ascii="Arial" w:hAnsi="Arial"/>
                <w:sz w:val="22"/>
                <w:lang w:val="fr-FR"/>
              </w:rPr>
              <w:t>Poule F</w:t>
            </w:r>
            <w:r w:rsidR="000B40D4">
              <w:rPr>
                <w:rFonts w:ascii="Arial" w:hAnsi="Arial"/>
                <w:sz w:val="22"/>
                <w:lang w:val="fr-FR"/>
              </w:rPr>
              <w:t>2</w:t>
            </w:r>
            <w:r w:rsidRPr="001B0E0C">
              <w:rPr>
                <w:rFonts w:ascii="Arial" w:hAnsi="Arial"/>
                <w:sz w:val="22"/>
                <w:lang w:val="fr-FR"/>
              </w:rPr>
              <w:t xml:space="preserve"> </w:t>
            </w:r>
          </w:p>
        </w:tc>
      </w:tr>
      <w:tr w:rsidR="00245D94" w:rsidRPr="001B0E0C" w:rsidTr="0004615B">
        <w:trPr>
          <w:gridAfter w:val="1"/>
          <w:wAfter w:w="10" w:type="dxa"/>
        </w:trPr>
        <w:tc>
          <w:tcPr>
            <w:tcW w:w="693" w:type="dxa"/>
          </w:tcPr>
          <w:p w:rsidR="00245D94" w:rsidRPr="001B0E0C" w:rsidRDefault="00245D94" w:rsidP="0004615B">
            <w:pPr>
              <w:snapToGrid w:val="0"/>
              <w:rPr>
                <w:rFonts w:ascii="Arial" w:hAnsi="Arial"/>
                <w:i/>
                <w:color w:val="000000"/>
                <w:sz w:val="20"/>
                <w:lang w:val="fr-FR"/>
              </w:rPr>
            </w:pPr>
            <w:r w:rsidRPr="001B0E0C">
              <w:rPr>
                <w:rFonts w:ascii="Arial" w:hAnsi="Arial"/>
                <w:i/>
                <w:color w:val="000000"/>
                <w:sz w:val="20"/>
                <w:lang w:val="fr-FR"/>
              </w:rPr>
              <w:t>Tijd</w:t>
            </w:r>
          </w:p>
        </w:tc>
        <w:tc>
          <w:tcPr>
            <w:tcW w:w="720" w:type="dxa"/>
          </w:tcPr>
          <w:p w:rsidR="00245D94" w:rsidRPr="001B0E0C" w:rsidRDefault="00245D94" w:rsidP="0004615B">
            <w:pPr>
              <w:snapToGrid w:val="0"/>
              <w:jc w:val="center"/>
              <w:rPr>
                <w:rFonts w:ascii="Arial" w:hAnsi="Arial"/>
                <w:i/>
                <w:color w:val="000000"/>
                <w:sz w:val="20"/>
                <w:lang w:val="fr-FR"/>
              </w:rPr>
            </w:pPr>
            <w:r w:rsidRPr="001B0E0C">
              <w:rPr>
                <w:rFonts w:ascii="Arial" w:hAnsi="Arial"/>
                <w:i/>
                <w:color w:val="000000"/>
                <w:sz w:val="20"/>
                <w:lang w:val="fr-FR"/>
              </w:rPr>
              <w:t>Poule</w:t>
            </w:r>
          </w:p>
        </w:tc>
        <w:tc>
          <w:tcPr>
            <w:tcW w:w="2280" w:type="dxa"/>
          </w:tcPr>
          <w:p w:rsidR="00245D94" w:rsidRPr="001B0E0C" w:rsidRDefault="00245D94" w:rsidP="0004615B">
            <w:pPr>
              <w:snapToGrid w:val="0"/>
              <w:rPr>
                <w:rFonts w:ascii="Arial" w:hAnsi="Arial"/>
                <w:i/>
                <w:color w:val="000000"/>
                <w:sz w:val="20"/>
                <w:lang w:val="fr-FR"/>
              </w:rPr>
            </w:pPr>
            <w:r w:rsidRPr="001B0E0C">
              <w:rPr>
                <w:rFonts w:ascii="Arial" w:hAnsi="Arial"/>
                <w:i/>
                <w:color w:val="000000"/>
                <w:sz w:val="20"/>
                <w:lang w:val="fr-FR"/>
              </w:rPr>
              <w:t>Wedstrijd</w:t>
            </w:r>
          </w:p>
        </w:tc>
        <w:tc>
          <w:tcPr>
            <w:tcW w:w="270" w:type="dxa"/>
            <w:tcBorders>
              <w:bottom w:val="single" w:sz="4" w:space="0" w:color="000000"/>
            </w:tcBorders>
          </w:tcPr>
          <w:p w:rsidR="00245D94" w:rsidRPr="001B0E0C" w:rsidRDefault="00245D94" w:rsidP="0004615B">
            <w:pPr>
              <w:snapToGrid w:val="0"/>
              <w:jc w:val="center"/>
              <w:rPr>
                <w:rFonts w:ascii="Arial" w:hAnsi="Arial"/>
                <w:i/>
                <w:color w:val="000000"/>
                <w:sz w:val="20"/>
                <w:lang w:val="fr-FR"/>
              </w:rPr>
            </w:pPr>
          </w:p>
        </w:tc>
        <w:tc>
          <w:tcPr>
            <w:tcW w:w="2205" w:type="dxa"/>
          </w:tcPr>
          <w:p w:rsidR="00245D94" w:rsidRPr="001B0E0C" w:rsidRDefault="00245D94" w:rsidP="0004615B">
            <w:pPr>
              <w:snapToGrid w:val="0"/>
              <w:rPr>
                <w:rFonts w:ascii="Arial" w:hAnsi="Arial"/>
                <w:i/>
                <w:color w:val="000000"/>
                <w:sz w:val="20"/>
                <w:lang w:val="fr-FR"/>
              </w:rPr>
            </w:pPr>
          </w:p>
        </w:tc>
        <w:tc>
          <w:tcPr>
            <w:tcW w:w="577" w:type="dxa"/>
            <w:tcBorders>
              <w:bottom w:val="single" w:sz="4" w:space="0" w:color="000000"/>
            </w:tcBorders>
          </w:tcPr>
          <w:p w:rsidR="00245D94" w:rsidRPr="001B0E0C" w:rsidRDefault="00245D94" w:rsidP="0004615B">
            <w:pPr>
              <w:snapToGrid w:val="0"/>
              <w:rPr>
                <w:rFonts w:ascii="Arial" w:hAnsi="Arial"/>
                <w:i/>
                <w:sz w:val="20"/>
                <w:lang w:val="fr-FR"/>
              </w:rPr>
            </w:pPr>
          </w:p>
        </w:tc>
        <w:tc>
          <w:tcPr>
            <w:tcW w:w="160" w:type="dxa"/>
          </w:tcPr>
          <w:p w:rsidR="00245D94" w:rsidRPr="001B0E0C" w:rsidRDefault="00245D94" w:rsidP="0004615B">
            <w:pPr>
              <w:snapToGrid w:val="0"/>
              <w:rPr>
                <w:rFonts w:ascii="Arial" w:hAnsi="Arial"/>
                <w:color w:val="000000"/>
                <w:sz w:val="20"/>
                <w:lang w:val="fr-FR"/>
              </w:rPr>
            </w:pPr>
          </w:p>
        </w:tc>
        <w:tc>
          <w:tcPr>
            <w:tcW w:w="160" w:type="dxa"/>
          </w:tcPr>
          <w:p w:rsidR="00245D94" w:rsidRPr="001B0E0C" w:rsidRDefault="00245D94" w:rsidP="0004615B">
            <w:pPr>
              <w:snapToGrid w:val="0"/>
              <w:rPr>
                <w:rFonts w:ascii="Arial" w:hAnsi="Arial"/>
                <w:color w:val="000000"/>
                <w:sz w:val="20"/>
                <w:lang w:val="fr-FR"/>
              </w:rPr>
            </w:pPr>
          </w:p>
        </w:tc>
        <w:tc>
          <w:tcPr>
            <w:tcW w:w="160" w:type="dxa"/>
          </w:tcPr>
          <w:p w:rsidR="00245D94" w:rsidRPr="001B0E0C" w:rsidRDefault="00245D94" w:rsidP="0004615B">
            <w:pPr>
              <w:snapToGrid w:val="0"/>
              <w:rPr>
                <w:rFonts w:ascii="Arial" w:hAnsi="Arial"/>
                <w:color w:val="000000"/>
                <w:sz w:val="20"/>
                <w:lang w:val="fr-FR"/>
              </w:rPr>
            </w:pPr>
          </w:p>
        </w:tc>
        <w:tc>
          <w:tcPr>
            <w:tcW w:w="160" w:type="dxa"/>
          </w:tcPr>
          <w:p w:rsidR="00245D94" w:rsidRPr="001B0E0C" w:rsidRDefault="00245D94" w:rsidP="0004615B">
            <w:pPr>
              <w:snapToGrid w:val="0"/>
              <w:rPr>
                <w:rFonts w:ascii="Arial" w:hAnsi="Arial"/>
                <w:color w:val="000000"/>
                <w:sz w:val="20"/>
                <w:lang w:val="fr-FR"/>
              </w:rPr>
            </w:pPr>
          </w:p>
        </w:tc>
      </w:tr>
      <w:tr w:rsidR="00245D94" w:rsidRPr="001B0E0C" w:rsidTr="0004615B">
        <w:trPr>
          <w:gridAfter w:val="1"/>
          <w:wAfter w:w="10" w:type="dxa"/>
        </w:trPr>
        <w:tc>
          <w:tcPr>
            <w:tcW w:w="693" w:type="dxa"/>
          </w:tcPr>
          <w:p w:rsidR="00245D94" w:rsidRPr="001B0E0C" w:rsidRDefault="00B90593" w:rsidP="0004615B">
            <w:pPr>
              <w:snapToGrid w:val="0"/>
              <w:rPr>
                <w:rFonts w:ascii="Arial" w:hAnsi="Arial"/>
                <w:color w:val="000000"/>
                <w:sz w:val="20"/>
                <w:lang w:val="fr-FR"/>
              </w:rPr>
            </w:pPr>
            <w:r>
              <w:rPr>
                <w:rFonts w:ascii="Arial" w:hAnsi="Arial"/>
                <w:color w:val="000000"/>
                <w:sz w:val="20"/>
                <w:lang w:val="fr-FR"/>
              </w:rPr>
              <w:t>12.30</w:t>
            </w:r>
          </w:p>
        </w:tc>
        <w:tc>
          <w:tcPr>
            <w:tcW w:w="720" w:type="dxa"/>
          </w:tcPr>
          <w:p w:rsidR="00245D94" w:rsidRPr="001B0E0C" w:rsidRDefault="00145FCD" w:rsidP="0004615B">
            <w:pPr>
              <w:snapToGrid w:val="0"/>
              <w:jc w:val="center"/>
              <w:rPr>
                <w:rFonts w:ascii="Arial" w:hAnsi="Arial"/>
                <w:color w:val="000000"/>
                <w:sz w:val="20"/>
                <w:lang w:val="fr-FR"/>
              </w:rPr>
            </w:pPr>
            <w:r>
              <w:rPr>
                <w:rFonts w:ascii="Arial" w:hAnsi="Arial"/>
                <w:color w:val="000000"/>
                <w:sz w:val="20"/>
                <w:lang w:val="fr-FR"/>
              </w:rPr>
              <w:t>2</w:t>
            </w:r>
          </w:p>
        </w:tc>
        <w:tc>
          <w:tcPr>
            <w:tcW w:w="2280" w:type="dxa"/>
            <w:vAlign w:val="bottom"/>
          </w:tcPr>
          <w:p w:rsidR="00245D94" w:rsidRPr="001B0E0C" w:rsidRDefault="00245D94" w:rsidP="0004615B">
            <w:pPr>
              <w:snapToGrid w:val="0"/>
              <w:rPr>
                <w:rFonts w:ascii="Arial" w:hAnsi="Arial" w:cs="Arial"/>
                <w:sz w:val="20"/>
                <w:lang w:val="fr-FR"/>
              </w:rPr>
            </w:pPr>
            <w:r>
              <w:rPr>
                <w:rFonts w:ascii="Arial" w:hAnsi="Arial" w:cs="Arial"/>
                <w:sz w:val="20"/>
                <w:lang w:val="fr-FR"/>
              </w:rPr>
              <w:t>Woudsend F3</w:t>
            </w:r>
          </w:p>
        </w:tc>
        <w:tc>
          <w:tcPr>
            <w:tcW w:w="270" w:type="dxa"/>
            <w:tcBorders>
              <w:bottom w:val="single" w:sz="4" w:space="0" w:color="000000"/>
            </w:tcBorders>
            <w:vAlign w:val="bottom"/>
          </w:tcPr>
          <w:p w:rsidR="00245D94" w:rsidRPr="001B0E0C" w:rsidRDefault="00245D94" w:rsidP="0004615B">
            <w:pPr>
              <w:snapToGrid w:val="0"/>
              <w:rPr>
                <w:rFonts w:ascii="Arial" w:hAnsi="Arial" w:cs="Arial"/>
                <w:sz w:val="20"/>
                <w:lang w:val="fr-FR"/>
              </w:rPr>
            </w:pPr>
            <w:r w:rsidRPr="001B0E0C">
              <w:rPr>
                <w:rFonts w:ascii="Arial" w:hAnsi="Arial" w:cs="Arial"/>
                <w:sz w:val="20"/>
                <w:lang w:val="fr-FR"/>
              </w:rPr>
              <w:t>-</w:t>
            </w:r>
          </w:p>
        </w:tc>
        <w:tc>
          <w:tcPr>
            <w:tcW w:w="2205" w:type="dxa"/>
            <w:vAlign w:val="bottom"/>
          </w:tcPr>
          <w:p w:rsidR="00245D94" w:rsidRPr="001B0E0C" w:rsidRDefault="00245D94" w:rsidP="0004615B">
            <w:pPr>
              <w:snapToGrid w:val="0"/>
              <w:rPr>
                <w:rFonts w:ascii="Arial" w:hAnsi="Arial" w:cs="Arial"/>
                <w:sz w:val="20"/>
                <w:lang w:val="fr-FR"/>
              </w:rPr>
            </w:pPr>
            <w:r w:rsidRPr="001B0E0C">
              <w:rPr>
                <w:rFonts w:ascii="Arial" w:hAnsi="Arial" w:cs="Arial"/>
                <w:sz w:val="20"/>
                <w:lang w:val="fr-FR"/>
              </w:rPr>
              <w:t xml:space="preserve">Scharnegoutum’70 </w:t>
            </w:r>
            <w:r>
              <w:rPr>
                <w:rFonts w:ascii="Arial" w:hAnsi="Arial" w:cs="Arial"/>
                <w:sz w:val="20"/>
                <w:lang w:val="fr-FR"/>
              </w:rPr>
              <w:t>F5</w:t>
            </w:r>
          </w:p>
        </w:tc>
        <w:tc>
          <w:tcPr>
            <w:tcW w:w="577" w:type="dxa"/>
            <w:tcBorders>
              <w:bottom w:val="single" w:sz="4" w:space="0" w:color="000000"/>
            </w:tcBorders>
          </w:tcPr>
          <w:p w:rsidR="00245D94" w:rsidRPr="001B0E0C" w:rsidRDefault="00245D94" w:rsidP="0004615B">
            <w:pPr>
              <w:snapToGrid w:val="0"/>
              <w:rPr>
                <w:rFonts w:ascii="Arial" w:hAnsi="Arial"/>
                <w:sz w:val="20"/>
                <w:lang w:val="fr-FR"/>
              </w:rPr>
            </w:pPr>
            <w:r w:rsidRPr="001B0E0C">
              <w:rPr>
                <w:rFonts w:ascii="Arial" w:hAnsi="Arial"/>
                <w:sz w:val="20"/>
                <w:lang w:val="fr-FR"/>
              </w:rPr>
              <w:t xml:space="preserve">   - </w:t>
            </w:r>
          </w:p>
        </w:tc>
        <w:tc>
          <w:tcPr>
            <w:tcW w:w="160" w:type="dxa"/>
          </w:tcPr>
          <w:p w:rsidR="00245D94" w:rsidRPr="001B0E0C" w:rsidRDefault="00245D94" w:rsidP="0004615B">
            <w:pPr>
              <w:snapToGrid w:val="0"/>
              <w:rPr>
                <w:rFonts w:ascii="Arial" w:hAnsi="Arial"/>
                <w:color w:val="000000"/>
                <w:sz w:val="20"/>
                <w:lang w:val="fr-FR"/>
              </w:rPr>
            </w:pPr>
          </w:p>
        </w:tc>
        <w:tc>
          <w:tcPr>
            <w:tcW w:w="160" w:type="dxa"/>
          </w:tcPr>
          <w:p w:rsidR="00245D94" w:rsidRPr="001B0E0C" w:rsidRDefault="00245D94" w:rsidP="0004615B">
            <w:pPr>
              <w:snapToGrid w:val="0"/>
              <w:rPr>
                <w:rFonts w:ascii="Arial" w:hAnsi="Arial"/>
                <w:color w:val="000000"/>
                <w:sz w:val="20"/>
                <w:lang w:val="fr-FR"/>
              </w:rPr>
            </w:pPr>
          </w:p>
        </w:tc>
        <w:tc>
          <w:tcPr>
            <w:tcW w:w="160" w:type="dxa"/>
          </w:tcPr>
          <w:p w:rsidR="00245D94" w:rsidRPr="001B0E0C" w:rsidRDefault="00245D94" w:rsidP="0004615B">
            <w:pPr>
              <w:snapToGrid w:val="0"/>
              <w:rPr>
                <w:rFonts w:ascii="Arial" w:hAnsi="Arial"/>
                <w:color w:val="000000"/>
                <w:sz w:val="20"/>
                <w:lang w:val="fr-FR"/>
              </w:rPr>
            </w:pPr>
          </w:p>
        </w:tc>
        <w:tc>
          <w:tcPr>
            <w:tcW w:w="160" w:type="dxa"/>
          </w:tcPr>
          <w:p w:rsidR="00245D94" w:rsidRPr="001B0E0C" w:rsidRDefault="00245D94" w:rsidP="0004615B">
            <w:pPr>
              <w:snapToGrid w:val="0"/>
              <w:rPr>
                <w:rFonts w:ascii="Arial" w:hAnsi="Arial"/>
                <w:color w:val="000000"/>
                <w:sz w:val="20"/>
                <w:lang w:val="fr-FR"/>
              </w:rPr>
            </w:pPr>
          </w:p>
        </w:tc>
      </w:tr>
      <w:tr w:rsidR="00245D94" w:rsidTr="0004615B">
        <w:trPr>
          <w:gridAfter w:val="1"/>
          <w:wAfter w:w="10" w:type="dxa"/>
        </w:trPr>
        <w:tc>
          <w:tcPr>
            <w:tcW w:w="693" w:type="dxa"/>
          </w:tcPr>
          <w:p w:rsidR="00245D94" w:rsidRPr="001B0E0C" w:rsidRDefault="00B90593" w:rsidP="0004615B">
            <w:pPr>
              <w:snapToGrid w:val="0"/>
              <w:rPr>
                <w:rFonts w:ascii="Arial" w:hAnsi="Arial"/>
                <w:color w:val="000000"/>
                <w:sz w:val="20"/>
                <w:lang w:val="fr-FR"/>
              </w:rPr>
            </w:pPr>
            <w:r>
              <w:rPr>
                <w:rFonts w:ascii="Arial" w:hAnsi="Arial"/>
                <w:color w:val="000000"/>
                <w:sz w:val="20"/>
                <w:lang w:val="fr-FR"/>
              </w:rPr>
              <w:t>12.40</w:t>
            </w:r>
          </w:p>
        </w:tc>
        <w:tc>
          <w:tcPr>
            <w:tcW w:w="720" w:type="dxa"/>
          </w:tcPr>
          <w:p w:rsidR="00245D94" w:rsidRPr="001B0E0C" w:rsidRDefault="00145FCD" w:rsidP="0004615B">
            <w:pPr>
              <w:snapToGrid w:val="0"/>
              <w:jc w:val="center"/>
              <w:rPr>
                <w:rFonts w:ascii="Arial" w:hAnsi="Arial"/>
                <w:color w:val="000000"/>
                <w:sz w:val="20"/>
                <w:lang w:val="fr-FR"/>
              </w:rPr>
            </w:pPr>
            <w:r>
              <w:rPr>
                <w:rFonts w:ascii="Arial" w:hAnsi="Arial"/>
                <w:color w:val="000000"/>
                <w:sz w:val="20"/>
                <w:lang w:val="fr-FR"/>
              </w:rPr>
              <w:t>2</w:t>
            </w:r>
          </w:p>
        </w:tc>
        <w:tc>
          <w:tcPr>
            <w:tcW w:w="2280" w:type="dxa"/>
            <w:vAlign w:val="bottom"/>
          </w:tcPr>
          <w:p w:rsidR="00245D94" w:rsidRPr="001B0E0C" w:rsidRDefault="00245D94" w:rsidP="0004615B">
            <w:pPr>
              <w:snapToGrid w:val="0"/>
              <w:rPr>
                <w:rFonts w:ascii="Arial" w:hAnsi="Arial" w:cs="Arial"/>
                <w:sz w:val="20"/>
                <w:lang w:val="fr-FR"/>
              </w:rPr>
            </w:pPr>
            <w:r>
              <w:rPr>
                <w:rFonts w:ascii="Arial" w:hAnsi="Arial" w:cs="Arial"/>
                <w:sz w:val="20"/>
                <w:lang w:val="fr-FR"/>
              </w:rPr>
              <w:t>Oudega/HJSC F2</w:t>
            </w:r>
          </w:p>
        </w:tc>
        <w:tc>
          <w:tcPr>
            <w:tcW w:w="270" w:type="dxa"/>
            <w:tcBorders>
              <w:bottom w:val="single" w:sz="4" w:space="0" w:color="000000"/>
            </w:tcBorders>
            <w:vAlign w:val="bottom"/>
          </w:tcPr>
          <w:p w:rsidR="00245D94" w:rsidRPr="001B0E0C" w:rsidRDefault="00245D94" w:rsidP="0004615B">
            <w:pPr>
              <w:snapToGrid w:val="0"/>
              <w:rPr>
                <w:rFonts w:ascii="Arial" w:hAnsi="Arial" w:cs="Arial"/>
                <w:sz w:val="20"/>
                <w:lang w:val="fr-FR"/>
              </w:rPr>
            </w:pPr>
            <w:r w:rsidRPr="001B0E0C">
              <w:rPr>
                <w:rFonts w:ascii="Arial" w:hAnsi="Arial" w:cs="Arial"/>
                <w:sz w:val="20"/>
                <w:lang w:val="fr-FR"/>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lang w:val="fr-FR"/>
              </w:rPr>
              <w:t>Heeg F2</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12.50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Pr>
                <w:rFonts w:ascii="Arial" w:hAnsi="Arial" w:cs="Arial"/>
                <w:sz w:val="20"/>
              </w:rPr>
              <w:t>Blauwhuis F3</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Nijland F1</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13.00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Pr="00840315" w:rsidRDefault="00245D94" w:rsidP="0004615B">
            <w:pPr>
              <w:snapToGrid w:val="0"/>
              <w:rPr>
                <w:rFonts w:ascii="Arial" w:hAnsi="Arial" w:cs="Arial"/>
                <w:sz w:val="20"/>
              </w:rPr>
            </w:pPr>
            <w:r>
              <w:rPr>
                <w:rFonts w:ascii="Arial" w:hAnsi="Arial" w:cs="Arial"/>
                <w:sz w:val="20"/>
                <w:lang w:val="fr-FR"/>
              </w:rPr>
              <w:t>Woudsend F3</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lang w:val="fr-FR"/>
              </w:rPr>
              <w:t>Heeg F2</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13.10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sidRPr="001B0E0C">
              <w:rPr>
                <w:rFonts w:ascii="Arial" w:hAnsi="Arial" w:cs="Arial"/>
                <w:sz w:val="20"/>
                <w:lang w:val="fr-FR"/>
              </w:rPr>
              <w:t xml:space="preserve">Scharnegoutum’70 </w:t>
            </w:r>
            <w:r>
              <w:rPr>
                <w:rFonts w:ascii="Arial" w:hAnsi="Arial" w:cs="Arial"/>
                <w:sz w:val="20"/>
                <w:lang w:val="fr-FR"/>
              </w:rPr>
              <w:t>F5</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Blauwhuis F3</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13.20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Pr>
                <w:rFonts w:ascii="Arial" w:hAnsi="Arial" w:cs="Arial"/>
                <w:sz w:val="20"/>
                <w:lang w:val="fr-FR"/>
              </w:rPr>
              <w:t>Oudega/HJSC F2</w:t>
            </w:r>
          </w:p>
        </w:tc>
        <w:tc>
          <w:tcPr>
            <w:tcW w:w="270" w:type="dxa"/>
            <w:tcBorders>
              <w:bottom w:val="single" w:sz="4" w:space="0" w:color="000000"/>
            </w:tcBorders>
            <w:vAlign w:val="bottom"/>
          </w:tcPr>
          <w:p w:rsidR="00245D94" w:rsidRDefault="00245D94" w:rsidP="0004615B">
            <w:pPr>
              <w:snapToGrid w:val="0"/>
              <w:rPr>
                <w:rFonts w:ascii="Arial" w:hAnsi="Arial" w:cs="Arial"/>
                <w:color w:val="FF0000"/>
                <w:sz w:val="20"/>
              </w:rPr>
            </w:pPr>
            <w:r>
              <w:rPr>
                <w:rFonts w:ascii="Arial" w:hAnsi="Arial" w:cs="Arial"/>
                <w:color w:val="FF0000"/>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Nijland F1</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13.30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Pr="00840315" w:rsidRDefault="00245D94" w:rsidP="0004615B">
            <w:pPr>
              <w:snapToGrid w:val="0"/>
              <w:rPr>
                <w:rFonts w:ascii="Arial" w:hAnsi="Arial" w:cs="Arial"/>
                <w:sz w:val="20"/>
              </w:rPr>
            </w:pPr>
            <w:r>
              <w:rPr>
                <w:rFonts w:ascii="Arial" w:hAnsi="Arial" w:cs="Arial"/>
                <w:sz w:val="20"/>
                <w:lang w:val="fr-FR"/>
              </w:rPr>
              <w:t>Woudsend F3</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Blauwhuis F3</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13.40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sidRPr="001B0E0C">
              <w:rPr>
                <w:rFonts w:ascii="Arial" w:hAnsi="Arial" w:cs="Arial"/>
                <w:sz w:val="20"/>
                <w:lang w:val="fr-FR"/>
              </w:rPr>
              <w:t xml:space="preserve">Scharnegoutum’70 </w:t>
            </w:r>
            <w:r>
              <w:rPr>
                <w:rFonts w:ascii="Arial" w:hAnsi="Arial" w:cs="Arial"/>
                <w:sz w:val="20"/>
                <w:lang w:val="fr-FR"/>
              </w:rPr>
              <w:t>F5</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lang w:val="fr-FR"/>
              </w:rPr>
              <w:t>Oudega/HJSC F2</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13.50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Pr>
                <w:rFonts w:ascii="Arial" w:hAnsi="Arial" w:cs="Arial"/>
                <w:sz w:val="20"/>
                <w:lang w:val="fr-FR"/>
              </w:rPr>
              <w:t>Heeg F2</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Nijland F1</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14.00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Pr="00840315" w:rsidRDefault="00245D94" w:rsidP="0004615B">
            <w:pPr>
              <w:snapToGrid w:val="0"/>
              <w:rPr>
                <w:rFonts w:ascii="Arial" w:hAnsi="Arial" w:cs="Arial"/>
                <w:sz w:val="20"/>
              </w:rPr>
            </w:pPr>
            <w:r>
              <w:rPr>
                <w:rFonts w:ascii="Arial" w:hAnsi="Arial" w:cs="Arial"/>
                <w:sz w:val="20"/>
                <w:lang w:val="fr-FR"/>
              </w:rPr>
              <w:t>Woudsend F3</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lang w:val="fr-FR"/>
              </w:rPr>
              <w:t>Oudega/HJSC F2</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14.10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sidRPr="001B0E0C">
              <w:rPr>
                <w:rFonts w:ascii="Arial" w:hAnsi="Arial" w:cs="Arial"/>
                <w:sz w:val="20"/>
                <w:lang w:val="fr-FR"/>
              </w:rPr>
              <w:t xml:space="preserve">Scharnegoutum’70 </w:t>
            </w:r>
            <w:r>
              <w:rPr>
                <w:rFonts w:ascii="Arial" w:hAnsi="Arial" w:cs="Arial"/>
                <w:sz w:val="20"/>
                <w:lang w:val="fr-FR"/>
              </w:rPr>
              <w:t>F5</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Nijland F1</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14.20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Pr>
                <w:rFonts w:ascii="Arial" w:hAnsi="Arial" w:cs="Arial"/>
                <w:sz w:val="20"/>
                <w:lang w:val="fr-FR"/>
              </w:rPr>
              <w:t>Heeg F2</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Blauwhuis F3</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14.30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Pr="00840315" w:rsidRDefault="00245D94" w:rsidP="0004615B">
            <w:pPr>
              <w:snapToGrid w:val="0"/>
              <w:rPr>
                <w:rFonts w:ascii="Arial" w:hAnsi="Arial" w:cs="Arial"/>
                <w:sz w:val="20"/>
              </w:rPr>
            </w:pPr>
            <w:r>
              <w:rPr>
                <w:rFonts w:ascii="Arial" w:hAnsi="Arial" w:cs="Arial"/>
                <w:sz w:val="20"/>
                <w:lang w:val="fr-FR"/>
              </w:rPr>
              <w:t>Woudsend F3</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Nijland F1</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14.40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sidRPr="001B0E0C">
              <w:rPr>
                <w:rFonts w:ascii="Arial" w:hAnsi="Arial" w:cs="Arial"/>
                <w:sz w:val="20"/>
                <w:lang w:val="fr-FR"/>
              </w:rPr>
              <w:t xml:space="preserve">Scharnegoutum’70 </w:t>
            </w:r>
            <w:r>
              <w:rPr>
                <w:rFonts w:ascii="Arial" w:hAnsi="Arial" w:cs="Arial"/>
                <w:sz w:val="20"/>
                <w:lang w:val="fr-FR"/>
              </w:rPr>
              <w:t>F5</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lang w:val="fr-FR"/>
              </w:rPr>
              <w:t>Heeg F2</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r>
      <w:tr w:rsidR="00245D94" w:rsidTr="0004615B">
        <w:trPr>
          <w:gridAfter w:val="1"/>
          <w:wAfter w:w="10" w:type="dxa"/>
          <w:trHeight w:val="142"/>
        </w:trPr>
        <w:tc>
          <w:tcPr>
            <w:tcW w:w="693" w:type="dxa"/>
          </w:tcPr>
          <w:p w:rsidR="00245D94" w:rsidRDefault="00B90593" w:rsidP="0004615B">
            <w:pPr>
              <w:snapToGrid w:val="0"/>
              <w:rPr>
                <w:rFonts w:ascii="Arial" w:hAnsi="Arial"/>
                <w:color w:val="000000"/>
                <w:sz w:val="20"/>
                <w:lang w:val="en-US"/>
              </w:rPr>
            </w:pPr>
            <w:r>
              <w:rPr>
                <w:rFonts w:ascii="Arial" w:hAnsi="Arial"/>
                <w:color w:val="000000"/>
                <w:sz w:val="20"/>
                <w:lang w:val="en-US"/>
              </w:rPr>
              <w:t>14.50</w:t>
            </w:r>
          </w:p>
        </w:tc>
        <w:tc>
          <w:tcPr>
            <w:tcW w:w="720" w:type="dxa"/>
          </w:tcPr>
          <w:p w:rsidR="00245D94" w:rsidRDefault="00145FCD" w:rsidP="0004615B">
            <w:pPr>
              <w:snapToGrid w:val="0"/>
              <w:jc w:val="center"/>
              <w:rPr>
                <w:rFonts w:ascii="Arial" w:hAnsi="Arial"/>
                <w:color w:val="000000"/>
                <w:sz w:val="20"/>
              </w:rPr>
            </w:pPr>
            <w:r>
              <w:rPr>
                <w:rFonts w:ascii="Arial" w:hAnsi="Arial"/>
                <w:color w:val="000000"/>
                <w:sz w:val="20"/>
              </w:rPr>
              <w:t>2</w:t>
            </w:r>
          </w:p>
        </w:tc>
        <w:tc>
          <w:tcPr>
            <w:tcW w:w="2280" w:type="dxa"/>
            <w:vAlign w:val="bottom"/>
          </w:tcPr>
          <w:p w:rsidR="00245D94" w:rsidRDefault="00245D94" w:rsidP="0004615B">
            <w:pPr>
              <w:snapToGrid w:val="0"/>
              <w:rPr>
                <w:rFonts w:ascii="Arial" w:hAnsi="Arial" w:cs="Arial"/>
                <w:sz w:val="20"/>
              </w:rPr>
            </w:pPr>
            <w:r>
              <w:rPr>
                <w:rFonts w:ascii="Arial" w:hAnsi="Arial" w:cs="Arial"/>
                <w:sz w:val="20"/>
                <w:lang w:val="fr-FR"/>
              </w:rPr>
              <w:t>Oudega/HJSC F2</w:t>
            </w:r>
          </w:p>
        </w:tc>
        <w:tc>
          <w:tcPr>
            <w:tcW w:w="270" w:type="dxa"/>
            <w:tcBorders>
              <w:bottom w:val="single" w:sz="4" w:space="0" w:color="000000"/>
            </w:tcBorders>
            <w:vAlign w:val="bottom"/>
          </w:tcPr>
          <w:p w:rsidR="00245D94" w:rsidRDefault="00245D94" w:rsidP="0004615B">
            <w:pPr>
              <w:snapToGrid w:val="0"/>
              <w:rPr>
                <w:rFonts w:ascii="Arial" w:hAnsi="Arial" w:cs="Arial"/>
                <w:sz w:val="20"/>
              </w:rPr>
            </w:pPr>
            <w:r>
              <w:rPr>
                <w:rFonts w:ascii="Arial" w:hAnsi="Arial" w:cs="Arial"/>
                <w:sz w:val="20"/>
              </w:rPr>
              <w:t>-</w:t>
            </w:r>
          </w:p>
        </w:tc>
        <w:tc>
          <w:tcPr>
            <w:tcW w:w="2205" w:type="dxa"/>
            <w:vAlign w:val="bottom"/>
          </w:tcPr>
          <w:p w:rsidR="00245D94" w:rsidRDefault="00245D94" w:rsidP="0004615B">
            <w:pPr>
              <w:snapToGrid w:val="0"/>
              <w:rPr>
                <w:rFonts w:ascii="Arial" w:hAnsi="Arial" w:cs="Arial"/>
                <w:sz w:val="20"/>
              </w:rPr>
            </w:pPr>
            <w:r>
              <w:rPr>
                <w:rFonts w:ascii="Arial" w:hAnsi="Arial" w:cs="Arial"/>
                <w:sz w:val="20"/>
              </w:rPr>
              <w:t>Blauwhuis F3</w:t>
            </w:r>
          </w:p>
        </w:tc>
        <w:tc>
          <w:tcPr>
            <w:tcW w:w="577" w:type="dxa"/>
            <w:tcBorders>
              <w:bottom w:val="single" w:sz="4" w:space="0" w:color="000000"/>
            </w:tcBorders>
          </w:tcPr>
          <w:p w:rsidR="00245D94" w:rsidRDefault="00245D94" w:rsidP="0004615B">
            <w:pPr>
              <w:snapToGrid w:val="0"/>
              <w:rPr>
                <w:rFonts w:ascii="Arial" w:hAnsi="Arial"/>
                <w:sz w:val="20"/>
              </w:rPr>
            </w:pPr>
            <w:r>
              <w:rPr>
                <w:rFonts w:ascii="Arial" w:hAnsi="Arial"/>
                <w:sz w:val="20"/>
              </w:rPr>
              <w:t xml:space="preserve">   -</w:t>
            </w: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rPr>
                <w:rFonts w:ascii="Arial" w:hAnsi="Arial"/>
                <w:color w:val="000000"/>
                <w:sz w:val="20"/>
              </w:rPr>
            </w:pPr>
          </w:p>
        </w:tc>
        <w:tc>
          <w:tcPr>
            <w:tcW w:w="160" w:type="dxa"/>
          </w:tcPr>
          <w:p w:rsidR="00245D94" w:rsidRDefault="00245D94" w:rsidP="0004615B">
            <w:pPr>
              <w:snapToGrid w:val="0"/>
            </w:pPr>
          </w:p>
        </w:tc>
      </w:tr>
    </w:tbl>
    <w:p w:rsidR="000064F3" w:rsidRDefault="000064F3"/>
    <w:p w:rsidR="009061C5" w:rsidRDefault="009061C5"/>
    <w:p w:rsidR="009061C5" w:rsidRDefault="009061C5"/>
    <w:p w:rsidR="009061C5" w:rsidRDefault="009061C5"/>
    <w:p w:rsidR="00961640" w:rsidRDefault="00961640">
      <w:pPr>
        <w:rPr>
          <w:rFonts w:ascii="Arial" w:hAnsi="Arial"/>
          <w:b/>
          <w:sz w:val="21"/>
          <w:szCs w:val="21"/>
          <w:u w:val="single"/>
        </w:rPr>
      </w:pPr>
      <w:r>
        <w:rPr>
          <w:rFonts w:ascii="Arial" w:hAnsi="Arial"/>
          <w:b/>
          <w:sz w:val="21"/>
          <w:szCs w:val="21"/>
          <w:u w:val="single"/>
        </w:rPr>
        <w:t>Onderstreepte team draagt hesjes!</w:t>
      </w:r>
    </w:p>
    <w:p w:rsidR="00961640" w:rsidRDefault="00961640">
      <w:pPr>
        <w:tabs>
          <w:tab w:val="left" w:pos="555"/>
        </w:tabs>
        <w:rPr>
          <w:rFonts w:ascii="Arial" w:hAnsi="Arial"/>
          <w:b/>
          <w:sz w:val="20"/>
          <w:szCs w:val="20"/>
        </w:rPr>
      </w:pPr>
    </w:p>
    <w:p w:rsidR="00961640" w:rsidRDefault="00961640">
      <w:pPr>
        <w:rPr>
          <w:rFonts w:ascii="Arial" w:hAnsi="Arial"/>
          <w:b/>
          <w:sz w:val="20"/>
          <w:szCs w:val="20"/>
        </w:rPr>
      </w:pPr>
      <w:r>
        <w:rPr>
          <w:rFonts w:ascii="Arial" w:hAnsi="Arial"/>
          <w:b/>
          <w:sz w:val="20"/>
          <w:szCs w:val="20"/>
        </w:rPr>
        <w:t xml:space="preserve">De </w:t>
      </w:r>
      <w:r w:rsidR="008977B1">
        <w:rPr>
          <w:rFonts w:ascii="Arial" w:hAnsi="Arial"/>
          <w:b/>
          <w:sz w:val="20"/>
          <w:szCs w:val="20"/>
        </w:rPr>
        <w:t>nummers 1 en 2 van de poules</w:t>
      </w:r>
      <w:r w:rsidR="00840315">
        <w:rPr>
          <w:rFonts w:ascii="Arial" w:hAnsi="Arial"/>
          <w:b/>
          <w:sz w:val="20"/>
          <w:szCs w:val="20"/>
        </w:rPr>
        <w:t xml:space="preserve"> spelen </w:t>
      </w:r>
      <w:r w:rsidR="008977B1">
        <w:rPr>
          <w:rFonts w:ascii="Arial" w:hAnsi="Arial"/>
          <w:b/>
          <w:sz w:val="20"/>
          <w:szCs w:val="20"/>
        </w:rPr>
        <w:t>zaterdag 29</w:t>
      </w:r>
      <w:r w:rsidR="00840315">
        <w:rPr>
          <w:rFonts w:ascii="Arial" w:hAnsi="Arial"/>
          <w:b/>
          <w:sz w:val="20"/>
          <w:szCs w:val="20"/>
        </w:rPr>
        <w:t xml:space="preserve"> december de kruisfinale. </w:t>
      </w:r>
      <w:r>
        <w:rPr>
          <w:rFonts w:ascii="Arial" w:hAnsi="Arial"/>
          <w:b/>
          <w:sz w:val="20"/>
          <w:szCs w:val="20"/>
        </w:rPr>
        <w:t>Zie het schema van de finales. Let op de tijden!</w:t>
      </w:r>
    </w:p>
    <w:p w:rsidR="00961640" w:rsidRDefault="00961640">
      <w:pPr>
        <w:rPr>
          <w:rFonts w:ascii="Arial" w:hAnsi="Arial"/>
          <w:b/>
          <w:sz w:val="20"/>
          <w:szCs w:val="20"/>
        </w:rPr>
      </w:pPr>
    </w:p>
    <w:p w:rsidR="00961640" w:rsidRDefault="00961640"/>
    <w:p w:rsidR="00961640" w:rsidRDefault="00961640"/>
    <w:p w:rsidR="00145FCD" w:rsidRDefault="00145FCD"/>
    <w:p w:rsidR="00145FCD" w:rsidRDefault="00145FCD"/>
    <w:p w:rsidR="00145FCD" w:rsidRDefault="00145FCD"/>
    <w:p w:rsidR="00145FCD" w:rsidRDefault="00145FCD"/>
    <w:p w:rsidR="00145FCD" w:rsidRDefault="00145FCD"/>
    <w:p w:rsidR="00145FCD" w:rsidRDefault="00145FCD"/>
    <w:p w:rsidR="00145FCD" w:rsidRDefault="00145FCD"/>
    <w:p w:rsidR="00145FCD" w:rsidRDefault="00145FCD"/>
    <w:p w:rsidR="00961640" w:rsidRDefault="00961640">
      <w:pPr>
        <w:rPr>
          <w:rFonts w:ascii="Arial" w:hAnsi="Arial"/>
          <w:color w:val="FF0000"/>
          <w:sz w:val="20"/>
        </w:rPr>
      </w:pPr>
    </w:p>
    <w:tbl>
      <w:tblPr>
        <w:tblW w:w="6975" w:type="dxa"/>
        <w:tblInd w:w="-8" w:type="dxa"/>
        <w:tblLayout w:type="fixed"/>
        <w:tblCellMar>
          <w:left w:w="70" w:type="dxa"/>
          <w:right w:w="70" w:type="dxa"/>
        </w:tblCellMar>
        <w:tblLook w:val="0000" w:firstRow="0" w:lastRow="0" w:firstColumn="0" w:lastColumn="0" w:noHBand="0" w:noVBand="0"/>
      </w:tblPr>
      <w:tblGrid>
        <w:gridCol w:w="160"/>
        <w:gridCol w:w="4167"/>
        <w:gridCol w:w="1998"/>
        <w:gridCol w:w="160"/>
        <w:gridCol w:w="160"/>
        <w:gridCol w:w="160"/>
        <w:gridCol w:w="160"/>
        <w:gridCol w:w="10"/>
      </w:tblGrid>
      <w:tr w:rsidR="00961640" w:rsidTr="00B62CCD">
        <w:trPr>
          <w:gridAfter w:val="1"/>
          <w:wAfter w:w="10" w:type="dxa"/>
          <w:cantSplit/>
        </w:trPr>
        <w:tc>
          <w:tcPr>
            <w:tcW w:w="4327" w:type="dxa"/>
            <w:gridSpan w:val="2"/>
          </w:tcPr>
          <w:p w:rsidR="00961640" w:rsidRDefault="00C735AA">
            <w:pPr>
              <w:tabs>
                <w:tab w:val="left" w:pos="2268"/>
                <w:tab w:val="right" w:pos="6521"/>
              </w:tabs>
              <w:snapToGrid w:val="0"/>
              <w:rPr>
                <w:rFonts w:ascii="Arial" w:hAnsi="Arial"/>
                <w:b/>
                <w:sz w:val="32"/>
              </w:rPr>
            </w:pPr>
            <w:r>
              <w:rPr>
                <w:rFonts w:ascii="Arial" w:hAnsi="Arial"/>
                <w:b/>
                <w:sz w:val="32"/>
              </w:rPr>
              <w:t>Donderdag</w:t>
            </w:r>
            <w:r w:rsidR="00DE0E60">
              <w:rPr>
                <w:rFonts w:ascii="Arial" w:hAnsi="Arial"/>
                <w:b/>
                <w:sz w:val="32"/>
              </w:rPr>
              <w:t xml:space="preserve"> 27</w:t>
            </w:r>
            <w:r w:rsidR="00961640">
              <w:rPr>
                <w:rFonts w:ascii="Arial" w:hAnsi="Arial"/>
                <w:b/>
                <w:sz w:val="32"/>
              </w:rPr>
              <w:t xml:space="preserve"> december </w:t>
            </w:r>
          </w:p>
        </w:tc>
        <w:tc>
          <w:tcPr>
            <w:tcW w:w="1998" w:type="dxa"/>
          </w:tcPr>
          <w:p w:rsidR="00961640" w:rsidRDefault="00961640">
            <w:pPr>
              <w:tabs>
                <w:tab w:val="left" w:pos="2268"/>
                <w:tab w:val="right" w:pos="6521"/>
              </w:tabs>
              <w:snapToGrid w:val="0"/>
              <w:rPr>
                <w:rFonts w:ascii="Arial" w:hAnsi="Arial"/>
                <w:b/>
                <w:sz w:val="32"/>
              </w:rPr>
            </w:pPr>
            <w:r>
              <w:rPr>
                <w:rFonts w:ascii="Arial" w:hAnsi="Arial"/>
                <w:b/>
                <w:sz w:val="32"/>
              </w:rPr>
              <w:t>D-pupillen</w:t>
            </w:r>
          </w:p>
        </w:tc>
        <w:tc>
          <w:tcPr>
            <w:tcW w:w="160" w:type="dxa"/>
            <w:tcMar>
              <w:left w:w="0" w:type="dxa"/>
              <w:right w:w="0" w:type="dxa"/>
            </w:tcMar>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r>
      <w:tr w:rsidR="00961640" w:rsidTr="00B62CCD">
        <w:trPr>
          <w:gridAfter w:val="1"/>
          <w:wAfter w:w="10" w:type="dxa"/>
          <w:trHeight w:val="211"/>
        </w:trPr>
        <w:tc>
          <w:tcPr>
            <w:tcW w:w="160"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p>
          <w:p w:rsidR="00961640" w:rsidRDefault="00961640">
            <w:pPr>
              <w:tabs>
                <w:tab w:val="left" w:pos="2268"/>
                <w:tab w:val="right" w:pos="6521"/>
              </w:tabs>
              <w:rPr>
                <w:rFonts w:ascii="Arial" w:hAnsi="Arial"/>
                <w:b/>
                <w:i/>
              </w:rPr>
            </w:pPr>
          </w:p>
        </w:tc>
        <w:tc>
          <w:tcPr>
            <w:tcW w:w="4167"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r>
              <w:rPr>
                <w:rFonts w:ascii="Arial" w:hAnsi="Arial"/>
                <w:b/>
                <w:i/>
              </w:rPr>
              <w:t>In Sneek      De Sneker Sporthal</w:t>
            </w:r>
          </w:p>
          <w:p w:rsidR="00961640" w:rsidRDefault="00961640">
            <w:pPr>
              <w:tabs>
                <w:tab w:val="left" w:pos="2268"/>
                <w:tab w:val="right" w:pos="6521"/>
              </w:tabs>
              <w:rPr>
                <w:rFonts w:ascii="Arial" w:hAnsi="Arial"/>
                <w:b/>
              </w:rPr>
            </w:pPr>
          </w:p>
        </w:tc>
        <w:tc>
          <w:tcPr>
            <w:tcW w:w="1998" w:type="dxa"/>
          </w:tcPr>
          <w:p w:rsidR="00961640" w:rsidRDefault="00961640">
            <w:pPr>
              <w:tabs>
                <w:tab w:val="left" w:pos="2268"/>
                <w:tab w:val="right" w:pos="6521"/>
              </w:tabs>
              <w:snapToGrid w:val="0"/>
              <w:rPr>
                <w:rFonts w:ascii="Arial" w:hAnsi="Arial"/>
                <w:b/>
                <w:sz w:val="32"/>
                <w:szCs w:val="32"/>
              </w:rPr>
            </w:pPr>
            <w:r>
              <w:rPr>
                <w:rFonts w:ascii="Arial" w:hAnsi="Arial"/>
                <w:b/>
                <w:sz w:val="32"/>
                <w:szCs w:val="32"/>
              </w:rPr>
              <w:t>Toernooi A</w:t>
            </w: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r>
      <w:tr w:rsidR="00961640" w:rsidTr="00B62CCD">
        <w:trPr>
          <w:trHeight w:val="209"/>
        </w:trPr>
        <w:tc>
          <w:tcPr>
            <w:tcW w:w="6975" w:type="dxa"/>
            <w:gridSpan w:val="8"/>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tabs>
                <w:tab w:val="left" w:pos="2268"/>
                <w:tab w:val="right" w:pos="6521"/>
              </w:tabs>
              <w:snapToGrid w:val="0"/>
              <w:rPr>
                <w:rFonts w:ascii="Arial" w:hAnsi="Arial"/>
                <w:b/>
                <w:sz w:val="22"/>
              </w:rPr>
            </w:pPr>
            <w:r>
              <w:rPr>
                <w:rFonts w:ascii="Arial" w:hAnsi="Arial"/>
                <w:b/>
                <w:sz w:val="22"/>
              </w:rPr>
              <w:t>Dagleiding door: Oudega / HJSC</w:t>
            </w:r>
          </w:p>
        </w:tc>
      </w:tr>
    </w:tbl>
    <w:p w:rsidR="00961640" w:rsidRDefault="00961640"/>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961640" w:rsidRDefault="00961640">
      <w:pPr>
        <w:tabs>
          <w:tab w:val="left" w:pos="360"/>
          <w:tab w:val="right" w:pos="6521"/>
        </w:tabs>
        <w:ind w:right="887"/>
        <w:rPr>
          <w:rFonts w:ascii="Arial" w:hAnsi="Arial"/>
          <w:sz w:val="18"/>
          <w:szCs w:val="18"/>
        </w:rPr>
      </w:pPr>
    </w:p>
    <w:p w:rsidR="009A6B06" w:rsidRPr="00DE0E60" w:rsidRDefault="009A6B06" w:rsidP="009A6B06">
      <w:pPr>
        <w:ind w:firstLine="709"/>
        <w:rPr>
          <w:b/>
          <w:u w:val="single"/>
          <w:lang w:val="en-US"/>
        </w:rPr>
      </w:pPr>
      <w:r w:rsidRPr="00DE0E60">
        <w:rPr>
          <w:b/>
          <w:u w:val="single"/>
          <w:lang w:val="en-US"/>
        </w:rPr>
        <w:t xml:space="preserve">Poule </w:t>
      </w:r>
      <w:r w:rsidR="004939DF">
        <w:rPr>
          <w:b/>
          <w:u w:val="single"/>
          <w:lang w:val="en-US"/>
        </w:rPr>
        <w:t>D</w:t>
      </w:r>
      <w:r w:rsidRPr="00DE0E60">
        <w:rPr>
          <w:b/>
          <w:u w:val="single"/>
          <w:lang w:val="en-US"/>
        </w:rPr>
        <w:t>1</w:t>
      </w:r>
      <w:r w:rsidRPr="00DE0E60">
        <w:rPr>
          <w:lang w:val="en-US"/>
        </w:rPr>
        <w:tab/>
      </w:r>
      <w:r w:rsidRPr="00DE0E60">
        <w:rPr>
          <w:lang w:val="en-US"/>
        </w:rPr>
        <w:tab/>
      </w:r>
      <w:r w:rsidRPr="00DE0E60">
        <w:rPr>
          <w:lang w:val="en-US"/>
        </w:rPr>
        <w:tab/>
      </w:r>
      <w:r w:rsidRPr="00DE0E60">
        <w:rPr>
          <w:b/>
          <w:u w:val="single"/>
          <w:lang w:val="en-US"/>
        </w:rPr>
        <w:t xml:space="preserve">Poule </w:t>
      </w:r>
      <w:r w:rsidR="004939DF">
        <w:rPr>
          <w:b/>
          <w:u w:val="single"/>
          <w:lang w:val="en-US"/>
        </w:rPr>
        <w:t>D</w:t>
      </w:r>
      <w:r w:rsidRPr="00DE0E60">
        <w:rPr>
          <w:b/>
          <w:u w:val="single"/>
          <w:lang w:val="en-US"/>
        </w:rPr>
        <w:t>2</w:t>
      </w:r>
    </w:p>
    <w:p w:rsidR="009A6B06" w:rsidRPr="00DE0E60" w:rsidRDefault="009A6B06" w:rsidP="009A6B06">
      <w:pPr>
        <w:ind w:left="709"/>
        <w:rPr>
          <w:rFonts w:ascii="Arial" w:hAnsi="Arial" w:cs="Arial"/>
          <w:i/>
          <w:sz w:val="20"/>
          <w:szCs w:val="20"/>
          <w:lang w:val="en-US"/>
        </w:rPr>
      </w:pPr>
      <w:r w:rsidRPr="00DE0E60">
        <w:rPr>
          <w:rFonts w:ascii="Arial" w:hAnsi="Arial" w:cs="Arial"/>
          <w:i/>
          <w:sz w:val="20"/>
          <w:szCs w:val="20"/>
          <w:lang w:val="en-US"/>
        </w:rPr>
        <w:t>Heeg D1</w:t>
      </w:r>
      <w:r w:rsidRPr="00DE0E60">
        <w:rPr>
          <w:rFonts w:ascii="Arial" w:hAnsi="Arial" w:cs="Arial"/>
          <w:i/>
          <w:sz w:val="20"/>
          <w:szCs w:val="20"/>
          <w:lang w:val="en-US"/>
        </w:rPr>
        <w:tab/>
      </w:r>
      <w:r w:rsidRPr="00DE0E60">
        <w:rPr>
          <w:rFonts w:ascii="Arial" w:hAnsi="Arial" w:cs="Arial"/>
          <w:i/>
          <w:sz w:val="20"/>
          <w:szCs w:val="20"/>
          <w:lang w:val="en-US"/>
        </w:rPr>
        <w:tab/>
      </w:r>
      <w:r w:rsidRPr="00DE0E60">
        <w:rPr>
          <w:rFonts w:ascii="Arial" w:hAnsi="Arial" w:cs="Arial"/>
          <w:i/>
          <w:sz w:val="20"/>
          <w:szCs w:val="20"/>
          <w:lang w:val="en-US"/>
        </w:rPr>
        <w:tab/>
      </w:r>
      <w:r w:rsidR="00F40456" w:rsidRPr="00DE0E60">
        <w:rPr>
          <w:rFonts w:ascii="Arial" w:hAnsi="Arial" w:cs="Arial"/>
          <w:i/>
          <w:sz w:val="20"/>
          <w:szCs w:val="20"/>
          <w:lang w:val="en-US"/>
        </w:rPr>
        <w:t>Scharnegoutum D2</w:t>
      </w:r>
    </w:p>
    <w:p w:rsidR="009A6B06" w:rsidRPr="008922FA" w:rsidRDefault="00CC3CB6" w:rsidP="009A6B06">
      <w:pPr>
        <w:ind w:firstLine="709"/>
        <w:rPr>
          <w:rFonts w:ascii="Arial" w:hAnsi="Arial" w:cs="Arial"/>
          <w:i/>
          <w:sz w:val="20"/>
          <w:szCs w:val="20"/>
        </w:rPr>
      </w:pPr>
      <w:r>
        <w:rPr>
          <w:rFonts w:ascii="Arial" w:hAnsi="Arial" w:cs="Arial"/>
          <w:i/>
          <w:sz w:val="20"/>
          <w:szCs w:val="20"/>
        </w:rPr>
        <w:t>IJVC D1</w:t>
      </w:r>
      <w:r w:rsidR="009A6B06" w:rsidRPr="008922FA">
        <w:rPr>
          <w:rFonts w:ascii="Arial" w:hAnsi="Arial" w:cs="Arial"/>
          <w:i/>
          <w:sz w:val="20"/>
          <w:szCs w:val="20"/>
        </w:rPr>
        <w:tab/>
      </w:r>
      <w:r w:rsidR="009A6B06" w:rsidRPr="008922FA">
        <w:rPr>
          <w:rFonts w:ascii="Arial" w:hAnsi="Arial" w:cs="Arial"/>
          <w:i/>
          <w:sz w:val="20"/>
          <w:szCs w:val="20"/>
        </w:rPr>
        <w:tab/>
      </w:r>
      <w:r w:rsidR="009A6B06" w:rsidRPr="008922FA">
        <w:rPr>
          <w:rFonts w:ascii="Arial" w:hAnsi="Arial" w:cs="Arial"/>
          <w:i/>
          <w:sz w:val="20"/>
          <w:szCs w:val="20"/>
        </w:rPr>
        <w:tab/>
      </w:r>
      <w:r w:rsidR="008922FA" w:rsidRPr="008922FA">
        <w:rPr>
          <w:rFonts w:ascii="Arial" w:hAnsi="Arial" w:cs="Arial"/>
          <w:i/>
          <w:sz w:val="20"/>
          <w:szCs w:val="20"/>
        </w:rPr>
        <w:t>Woudsend D1</w:t>
      </w:r>
    </w:p>
    <w:p w:rsidR="009A6B06" w:rsidRPr="008922FA" w:rsidRDefault="00CC3CB6" w:rsidP="009A6B06">
      <w:pPr>
        <w:ind w:firstLine="709"/>
        <w:rPr>
          <w:rFonts w:ascii="Arial" w:hAnsi="Arial" w:cs="Arial"/>
          <w:i/>
          <w:sz w:val="20"/>
          <w:szCs w:val="20"/>
        </w:rPr>
      </w:pPr>
      <w:r>
        <w:rPr>
          <w:rFonts w:ascii="Arial" w:hAnsi="Arial" w:cs="Arial"/>
          <w:i/>
          <w:sz w:val="20"/>
          <w:szCs w:val="20"/>
        </w:rPr>
        <w:t>IJVC D3</w:t>
      </w:r>
      <w:r w:rsidR="009A6B06" w:rsidRPr="008922FA">
        <w:rPr>
          <w:rFonts w:ascii="Arial" w:hAnsi="Arial" w:cs="Arial"/>
          <w:i/>
          <w:sz w:val="20"/>
          <w:szCs w:val="20"/>
        </w:rPr>
        <w:tab/>
      </w:r>
      <w:r w:rsidR="009A6B06" w:rsidRPr="008922FA">
        <w:rPr>
          <w:rFonts w:ascii="Arial" w:hAnsi="Arial" w:cs="Arial"/>
          <w:i/>
          <w:sz w:val="20"/>
          <w:szCs w:val="20"/>
        </w:rPr>
        <w:tab/>
      </w:r>
      <w:r w:rsidR="009A6B06" w:rsidRPr="008922FA">
        <w:rPr>
          <w:rFonts w:ascii="Arial" w:hAnsi="Arial" w:cs="Arial"/>
          <w:i/>
          <w:sz w:val="20"/>
          <w:szCs w:val="20"/>
        </w:rPr>
        <w:tab/>
      </w:r>
      <w:r w:rsidR="008922FA" w:rsidRPr="008922FA">
        <w:rPr>
          <w:rFonts w:ascii="Arial" w:hAnsi="Arial" w:cs="Arial"/>
          <w:i/>
          <w:sz w:val="20"/>
          <w:szCs w:val="20"/>
        </w:rPr>
        <w:t>Heeg D2</w:t>
      </w:r>
    </w:p>
    <w:p w:rsidR="009A6B06" w:rsidRPr="008922FA" w:rsidRDefault="00CC3CB6" w:rsidP="009A6B06">
      <w:pPr>
        <w:ind w:firstLine="709"/>
        <w:rPr>
          <w:rFonts w:ascii="Arial" w:hAnsi="Arial" w:cs="Arial"/>
          <w:i/>
          <w:sz w:val="20"/>
          <w:szCs w:val="20"/>
        </w:rPr>
      </w:pPr>
      <w:r>
        <w:rPr>
          <w:rFonts w:ascii="Arial" w:hAnsi="Arial" w:cs="Arial"/>
          <w:i/>
          <w:sz w:val="20"/>
          <w:szCs w:val="20"/>
        </w:rPr>
        <w:t>Oudega/HJSC D2</w:t>
      </w:r>
      <w:r w:rsidR="009A6B06" w:rsidRPr="009A6B06">
        <w:rPr>
          <w:rFonts w:ascii="Arial" w:hAnsi="Arial" w:cs="Arial"/>
          <w:i/>
          <w:sz w:val="20"/>
          <w:szCs w:val="20"/>
        </w:rPr>
        <w:tab/>
      </w:r>
      <w:r w:rsidR="009A6B06" w:rsidRPr="009A6B06">
        <w:rPr>
          <w:rFonts w:ascii="Arial" w:hAnsi="Arial" w:cs="Arial"/>
          <w:i/>
          <w:sz w:val="20"/>
          <w:szCs w:val="20"/>
        </w:rPr>
        <w:tab/>
      </w:r>
      <w:r w:rsidR="00F40456">
        <w:rPr>
          <w:rFonts w:ascii="Arial" w:hAnsi="Arial" w:cs="Arial"/>
          <w:i/>
          <w:sz w:val="20"/>
          <w:szCs w:val="20"/>
        </w:rPr>
        <w:t>IJVC D2</w:t>
      </w:r>
    </w:p>
    <w:p w:rsidR="009A6B06" w:rsidRDefault="00CC3CB6" w:rsidP="009A6B06">
      <w:pPr>
        <w:ind w:firstLine="709"/>
        <w:rPr>
          <w:rFonts w:ascii="Arial" w:hAnsi="Arial" w:cs="Arial"/>
          <w:i/>
          <w:sz w:val="20"/>
          <w:szCs w:val="20"/>
        </w:rPr>
      </w:pPr>
      <w:r>
        <w:rPr>
          <w:rFonts w:ascii="Arial" w:hAnsi="Arial" w:cs="Arial"/>
          <w:i/>
          <w:sz w:val="20"/>
          <w:szCs w:val="20"/>
        </w:rPr>
        <w:t>Scharnegoutum D1</w:t>
      </w:r>
      <w:r>
        <w:rPr>
          <w:rFonts w:ascii="Arial" w:hAnsi="Arial" w:cs="Arial"/>
          <w:i/>
          <w:sz w:val="20"/>
          <w:szCs w:val="20"/>
        </w:rPr>
        <w:tab/>
        <w:t xml:space="preserve"> </w:t>
      </w:r>
      <w:r>
        <w:rPr>
          <w:rFonts w:ascii="Arial" w:hAnsi="Arial" w:cs="Arial"/>
          <w:i/>
          <w:sz w:val="20"/>
          <w:szCs w:val="20"/>
        </w:rPr>
        <w:tab/>
      </w:r>
      <w:r w:rsidR="00F40456">
        <w:rPr>
          <w:rFonts w:ascii="Arial" w:hAnsi="Arial" w:cs="Arial"/>
          <w:i/>
          <w:sz w:val="20"/>
          <w:szCs w:val="20"/>
        </w:rPr>
        <w:t>Oudega/HJSC D1</w:t>
      </w:r>
      <w:r w:rsidR="00F40456">
        <w:rPr>
          <w:rFonts w:ascii="Arial" w:hAnsi="Arial" w:cs="Arial"/>
          <w:i/>
          <w:sz w:val="20"/>
          <w:szCs w:val="20"/>
        </w:rPr>
        <w:br/>
      </w:r>
      <w:r w:rsidR="00F40456">
        <w:rPr>
          <w:rFonts w:ascii="Arial" w:hAnsi="Arial" w:cs="Arial"/>
          <w:i/>
          <w:sz w:val="20"/>
          <w:szCs w:val="20"/>
        </w:rPr>
        <w:tab/>
      </w:r>
      <w:r w:rsidR="00F40456">
        <w:rPr>
          <w:rFonts w:ascii="Arial" w:hAnsi="Arial" w:cs="Arial"/>
          <w:i/>
          <w:sz w:val="20"/>
          <w:szCs w:val="20"/>
        </w:rPr>
        <w:tab/>
      </w:r>
      <w:r w:rsidR="00F40456">
        <w:rPr>
          <w:rFonts w:ascii="Arial" w:hAnsi="Arial" w:cs="Arial"/>
          <w:i/>
          <w:sz w:val="20"/>
          <w:szCs w:val="20"/>
        </w:rPr>
        <w:tab/>
      </w:r>
      <w:r w:rsidR="00F40456">
        <w:rPr>
          <w:rFonts w:ascii="Arial" w:hAnsi="Arial" w:cs="Arial"/>
          <w:i/>
          <w:sz w:val="20"/>
          <w:szCs w:val="20"/>
        </w:rPr>
        <w:tab/>
      </w:r>
      <w:r w:rsidR="00F40456">
        <w:rPr>
          <w:rFonts w:ascii="Arial" w:hAnsi="Arial" w:cs="Arial"/>
          <w:i/>
          <w:sz w:val="20"/>
          <w:szCs w:val="20"/>
        </w:rPr>
        <w:tab/>
        <w:t>Nijland D1</w:t>
      </w:r>
    </w:p>
    <w:p w:rsidR="009A6B06" w:rsidRDefault="009A6B06" w:rsidP="009A6B06">
      <w:pPr>
        <w:ind w:firstLine="709"/>
        <w:rPr>
          <w:rFonts w:ascii="Arial" w:hAnsi="Arial" w:cs="Arial"/>
          <w:i/>
          <w:sz w:val="20"/>
          <w:szCs w:val="20"/>
        </w:rPr>
      </w:pPr>
    </w:p>
    <w:p w:rsidR="001D577B" w:rsidRPr="009A6B06" w:rsidRDefault="001D577B" w:rsidP="009A6B06">
      <w:pPr>
        <w:ind w:firstLine="709"/>
        <w:rPr>
          <w:rFonts w:ascii="Arial" w:hAnsi="Arial" w:cs="Arial"/>
          <w:i/>
          <w:sz w:val="20"/>
          <w:szCs w:val="20"/>
        </w:rPr>
      </w:pPr>
    </w:p>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1D577B" w:rsidTr="001D577B">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1D577B" w:rsidRDefault="001D577B" w:rsidP="001D577B">
            <w:pPr>
              <w:pStyle w:val="Kop2"/>
              <w:tabs>
                <w:tab w:val="left" w:pos="0"/>
              </w:tabs>
              <w:snapToGrid w:val="0"/>
              <w:rPr>
                <w:rFonts w:ascii="Arial" w:hAnsi="Arial"/>
                <w:sz w:val="22"/>
                <w:lang w:val="nl-NL"/>
              </w:rPr>
            </w:pPr>
            <w:r>
              <w:rPr>
                <w:rFonts w:ascii="Arial" w:hAnsi="Arial"/>
                <w:sz w:val="22"/>
                <w:lang w:val="nl-NL"/>
              </w:rPr>
              <w:t>Poule D1 – Veld 1</w:t>
            </w:r>
          </w:p>
        </w:tc>
      </w:tr>
      <w:tr w:rsidR="001D577B" w:rsidTr="001D577B">
        <w:trPr>
          <w:gridAfter w:val="1"/>
          <w:wAfter w:w="10" w:type="dxa"/>
        </w:trPr>
        <w:tc>
          <w:tcPr>
            <w:tcW w:w="693" w:type="dxa"/>
          </w:tcPr>
          <w:p w:rsidR="001D577B" w:rsidRDefault="001D577B" w:rsidP="001D577B">
            <w:pPr>
              <w:snapToGrid w:val="0"/>
              <w:rPr>
                <w:rFonts w:ascii="Arial" w:hAnsi="Arial"/>
                <w:i/>
                <w:color w:val="000000"/>
                <w:sz w:val="20"/>
              </w:rPr>
            </w:pPr>
            <w:r>
              <w:rPr>
                <w:rFonts w:ascii="Arial" w:hAnsi="Arial"/>
                <w:i/>
                <w:color w:val="000000"/>
                <w:sz w:val="20"/>
              </w:rPr>
              <w:t>Tijd</w:t>
            </w:r>
          </w:p>
        </w:tc>
        <w:tc>
          <w:tcPr>
            <w:tcW w:w="720" w:type="dxa"/>
          </w:tcPr>
          <w:p w:rsidR="001D577B" w:rsidRDefault="001D577B" w:rsidP="001D577B">
            <w:pPr>
              <w:snapToGrid w:val="0"/>
              <w:jc w:val="center"/>
              <w:rPr>
                <w:rFonts w:ascii="Arial" w:hAnsi="Arial"/>
                <w:i/>
                <w:color w:val="000000"/>
                <w:sz w:val="20"/>
              </w:rPr>
            </w:pPr>
            <w:r>
              <w:rPr>
                <w:rFonts w:ascii="Arial" w:hAnsi="Arial"/>
                <w:i/>
                <w:color w:val="000000"/>
                <w:sz w:val="20"/>
              </w:rPr>
              <w:t>Poule</w:t>
            </w:r>
          </w:p>
        </w:tc>
        <w:tc>
          <w:tcPr>
            <w:tcW w:w="2280" w:type="dxa"/>
          </w:tcPr>
          <w:p w:rsidR="001D577B" w:rsidRDefault="001D577B" w:rsidP="001D577B">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1D577B" w:rsidRDefault="001D577B" w:rsidP="001D577B">
            <w:pPr>
              <w:snapToGrid w:val="0"/>
              <w:jc w:val="center"/>
              <w:rPr>
                <w:rFonts w:ascii="Arial" w:hAnsi="Arial"/>
                <w:i/>
                <w:color w:val="000000"/>
                <w:sz w:val="20"/>
              </w:rPr>
            </w:pPr>
          </w:p>
        </w:tc>
        <w:tc>
          <w:tcPr>
            <w:tcW w:w="2205" w:type="dxa"/>
          </w:tcPr>
          <w:p w:rsidR="001D577B" w:rsidRDefault="001D577B" w:rsidP="001D577B">
            <w:pPr>
              <w:snapToGrid w:val="0"/>
              <w:rPr>
                <w:rFonts w:ascii="Arial" w:hAnsi="Arial"/>
                <w:i/>
                <w:color w:val="000000"/>
                <w:sz w:val="20"/>
              </w:rPr>
            </w:pPr>
          </w:p>
        </w:tc>
        <w:tc>
          <w:tcPr>
            <w:tcW w:w="577" w:type="dxa"/>
            <w:tcBorders>
              <w:bottom w:val="single" w:sz="4" w:space="0" w:color="000000"/>
            </w:tcBorders>
          </w:tcPr>
          <w:p w:rsidR="001D577B" w:rsidRDefault="001D577B" w:rsidP="001D577B">
            <w:pPr>
              <w:snapToGrid w:val="0"/>
              <w:rPr>
                <w:rFonts w:ascii="Arial" w:hAnsi="Arial"/>
                <w:i/>
                <w:sz w:val="20"/>
              </w:rPr>
            </w:pP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rPr>
            </w:pPr>
          </w:p>
        </w:tc>
      </w:tr>
      <w:tr w:rsidR="001D577B" w:rsidRPr="00CC3CB6" w:rsidTr="001D577B">
        <w:trPr>
          <w:gridAfter w:val="1"/>
          <w:wAfter w:w="10" w:type="dxa"/>
        </w:trPr>
        <w:tc>
          <w:tcPr>
            <w:tcW w:w="693" w:type="dxa"/>
          </w:tcPr>
          <w:p w:rsidR="001D577B" w:rsidRDefault="008178D4" w:rsidP="001D577B">
            <w:pPr>
              <w:snapToGrid w:val="0"/>
              <w:rPr>
                <w:rFonts w:ascii="Arial" w:hAnsi="Arial"/>
                <w:color w:val="000000"/>
                <w:sz w:val="20"/>
              </w:rPr>
            </w:pPr>
            <w:r>
              <w:rPr>
                <w:rFonts w:ascii="Arial" w:hAnsi="Arial"/>
                <w:color w:val="000000"/>
                <w:sz w:val="20"/>
              </w:rPr>
              <w:t>0</w:t>
            </w:r>
            <w:r w:rsidR="00C74924">
              <w:rPr>
                <w:rFonts w:ascii="Arial" w:hAnsi="Arial"/>
                <w:color w:val="000000"/>
                <w:sz w:val="20"/>
              </w:rPr>
              <w:t>9.00</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Default="001D577B" w:rsidP="001D577B">
            <w:pPr>
              <w:snapToGrid w:val="0"/>
              <w:rPr>
                <w:rFonts w:ascii="Arial" w:hAnsi="Arial" w:cs="Arial"/>
                <w:sz w:val="20"/>
              </w:rPr>
            </w:pPr>
            <w:r>
              <w:rPr>
                <w:rFonts w:ascii="Arial" w:hAnsi="Arial" w:cs="Arial"/>
                <w:sz w:val="20"/>
              </w:rPr>
              <w:t>Heeg D1</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IJVC D1</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 </w:t>
            </w:r>
          </w:p>
        </w:tc>
        <w:tc>
          <w:tcPr>
            <w:tcW w:w="160" w:type="dxa"/>
          </w:tcPr>
          <w:p w:rsidR="001D577B" w:rsidRDefault="001D577B" w:rsidP="001D577B">
            <w:pPr>
              <w:snapToGrid w:val="0"/>
              <w:rPr>
                <w:rFonts w:ascii="Arial" w:hAnsi="Arial"/>
                <w:color w:val="000000"/>
                <w:sz w:val="20"/>
              </w:rPr>
            </w:pPr>
          </w:p>
        </w:tc>
        <w:tc>
          <w:tcPr>
            <w:tcW w:w="160" w:type="dxa"/>
          </w:tcPr>
          <w:p w:rsidR="001D577B" w:rsidRPr="00CC3CB6" w:rsidRDefault="001D577B" w:rsidP="001D577B">
            <w:pPr>
              <w:snapToGrid w:val="0"/>
              <w:rPr>
                <w:rFonts w:ascii="Arial" w:hAnsi="Arial"/>
                <w:color w:val="000000"/>
                <w:sz w:val="20"/>
              </w:rPr>
            </w:pPr>
          </w:p>
        </w:tc>
        <w:tc>
          <w:tcPr>
            <w:tcW w:w="160" w:type="dxa"/>
          </w:tcPr>
          <w:p w:rsidR="001D577B" w:rsidRPr="00CC3CB6" w:rsidRDefault="001D577B" w:rsidP="001D577B">
            <w:pPr>
              <w:snapToGrid w:val="0"/>
              <w:rPr>
                <w:rFonts w:ascii="Arial" w:hAnsi="Arial"/>
                <w:color w:val="000000"/>
                <w:sz w:val="20"/>
              </w:rPr>
            </w:pPr>
          </w:p>
        </w:tc>
        <w:tc>
          <w:tcPr>
            <w:tcW w:w="160" w:type="dxa"/>
          </w:tcPr>
          <w:p w:rsidR="001D577B" w:rsidRPr="00CC3CB6" w:rsidRDefault="001D577B" w:rsidP="001D577B">
            <w:pPr>
              <w:snapToGrid w:val="0"/>
              <w:rPr>
                <w:rFonts w:ascii="Arial" w:hAnsi="Arial"/>
                <w:color w:val="000000"/>
                <w:sz w:val="20"/>
              </w:rPr>
            </w:pPr>
          </w:p>
        </w:tc>
      </w:tr>
      <w:tr w:rsidR="001D577B" w:rsidRPr="001D577B" w:rsidTr="001D577B">
        <w:trPr>
          <w:gridAfter w:val="1"/>
          <w:wAfter w:w="10" w:type="dxa"/>
        </w:trPr>
        <w:tc>
          <w:tcPr>
            <w:tcW w:w="693" w:type="dxa"/>
          </w:tcPr>
          <w:p w:rsidR="001D577B" w:rsidRPr="00CC3CB6" w:rsidRDefault="008178D4" w:rsidP="001D577B">
            <w:pPr>
              <w:snapToGrid w:val="0"/>
              <w:rPr>
                <w:rFonts w:ascii="Arial" w:hAnsi="Arial"/>
                <w:color w:val="000000"/>
                <w:sz w:val="20"/>
              </w:rPr>
            </w:pPr>
            <w:r w:rsidRPr="00CC3CB6">
              <w:rPr>
                <w:rFonts w:ascii="Arial" w:hAnsi="Arial"/>
                <w:color w:val="000000"/>
                <w:sz w:val="20"/>
              </w:rPr>
              <w:t>0</w:t>
            </w:r>
            <w:r w:rsidR="00C74924" w:rsidRPr="00CC3CB6">
              <w:rPr>
                <w:rFonts w:ascii="Arial" w:hAnsi="Arial"/>
                <w:color w:val="000000"/>
                <w:sz w:val="20"/>
              </w:rPr>
              <w:t>9.11</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Default="00CC3CB6" w:rsidP="001D577B">
            <w:pPr>
              <w:snapToGrid w:val="0"/>
              <w:rPr>
                <w:rFonts w:ascii="Arial" w:hAnsi="Arial" w:cs="Arial"/>
                <w:sz w:val="20"/>
              </w:rPr>
            </w:pPr>
            <w:r>
              <w:rPr>
                <w:rFonts w:ascii="Arial" w:hAnsi="Arial" w:cs="Arial"/>
                <w:sz w:val="20"/>
              </w:rPr>
              <w:t>IJVC D3</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Oudega/HJSC D2</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r>
      <w:tr w:rsidR="001D577B" w:rsidRPr="001D577B" w:rsidTr="001D577B">
        <w:trPr>
          <w:gridAfter w:val="1"/>
          <w:wAfter w:w="10" w:type="dxa"/>
        </w:trPr>
        <w:tc>
          <w:tcPr>
            <w:tcW w:w="693" w:type="dxa"/>
          </w:tcPr>
          <w:p w:rsidR="001D577B" w:rsidRPr="001D577B" w:rsidRDefault="008178D4" w:rsidP="001D577B">
            <w:pPr>
              <w:snapToGrid w:val="0"/>
              <w:rPr>
                <w:rFonts w:ascii="Arial" w:hAnsi="Arial"/>
                <w:color w:val="000000"/>
                <w:sz w:val="20"/>
              </w:rPr>
            </w:pPr>
            <w:r>
              <w:rPr>
                <w:rFonts w:ascii="Arial" w:hAnsi="Arial"/>
                <w:color w:val="000000"/>
                <w:sz w:val="20"/>
              </w:rPr>
              <w:t>0</w:t>
            </w:r>
            <w:r w:rsidR="00C74924">
              <w:rPr>
                <w:rFonts w:ascii="Arial" w:hAnsi="Arial"/>
                <w:color w:val="000000"/>
                <w:sz w:val="20"/>
              </w:rPr>
              <w:t>9.22</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Default="00CC3CB6" w:rsidP="001D577B">
            <w:pPr>
              <w:snapToGrid w:val="0"/>
              <w:rPr>
                <w:rFonts w:ascii="Arial" w:hAnsi="Arial" w:cs="Arial"/>
                <w:sz w:val="20"/>
              </w:rPr>
            </w:pPr>
            <w:r>
              <w:rPr>
                <w:rFonts w:ascii="Arial" w:hAnsi="Arial" w:cs="Arial"/>
                <w:sz w:val="20"/>
              </w:rPr>
              <w:t>Scharnegoutum D1</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1D577B" w:rsidP="001D577B">
            <w:pPr>
              <w:snapToGrid w:val="0"/>
              <w:rPr>
                <w:rFonts w:ascii="Arial" w:hAnsi="Arial" w:cs="Arial"/>
                <w:sz w:val="20"/>
              </w:rPr>
            </w:pPr>
            <w:r>
              <w:rPr>
                <w:rFonts w:ascii="Arial" w:hAnsi="Arial" w:cs="Arial"/>
                <w:sz w:val="20"/>
              </w:rPr>
              <w:t>Heeg D1</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r>
      <w:tr w:rsidR="001D577B" w:rsidRPr="001D577B" w:rsidTr="001D577B">
        <w:trPr>
          <w:gridAfter w:val="1"/>
          <w:wAfter w:w="10" w:type="dxa"/>
        </w:trPr>
        <w:tc>
          <w:tcPr>
            <w:tcW w:w="693" w:type="dxa"/>
          </w:tcPr>
          <w:p w:rsidR="001D577B" w:rsidRPr="001D577B" w:rsidRDefault="008178D4" w:rsidP="001D577B">
            <w:pPr>
              <w:snapToGrid w:val="0"/>
              <w:rPr>
                <w:rFonts w:ascii="Arial" w:hAnsi="Arial"/>
                <w:color w:val="000000"/>
                <w:sz w:val="20"/>
              </w:rPr>
            </w:pPr>
            <w:r>
              <w:rPr>
                <w:rFonts w:ascii="Arial" w:hAnsi="Arial"/>
                <w:color w:val="000000"/>
                <w:sz w:val="20"/>
              </w:rPr>
              <w:t>0</w:t>
            </w:r>
            <w:r w:rsidR="00C74924">
              <w:rPr>
                <w:rFonts w:ascii="Arial" w:hAnsi="Arial"/>
                <w:color w:val="000000"/>
                <w:sz w:val="20"/>
              </w:rPr>
              <w:t>9.33</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Pr="008B400D" w:rsidRDefault="00CC3CB6" w:rsidP="001D577B">
            <w:pPr>
              <w:snapToGrid w:val="0"/>
              <w:rPr>
                <w:rFonts w:ascii="Arial" w:hAnsi="Arial" w:cs="Arial"/>
                <w:sz w:val="20"/>
                <w:u w:val="single"/>
              </w:rPr>
            </w:pPr>
            <w:r w:rsidRPr="008B400D">
              <w:rPr>
                <w:rFonts w:ascii="Arial" w:hAnsi="Arial" w:cs="Arial"/>
                <w:sz w:val="20"/>
                <w:u w:val="single"/>
              </w:rPr>
              <w:t>IJVC D1</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IJVC D3</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c>
          <w:tcPr>
            <w:tcW w:w="160" w:type="dxa"/>
          </w:tcPr>
          <w:p w:rsidR="001D577B" w:rsidRPr="001D577B" w:rsidRDefault="001D577B" w:rsidP="001D577B">
            <w:pPr>
              <w:snapToGrid w:val="0"/>
              <w:rPr>
                <w:rFonts w:ascii="Arial" w:hAnsi="Arial"/>
                <w:color w:val="000000"/>
                <w:sz w:val="20"/>
              </w:rPr>
            </w:pPr>
          </w:p>
        </w:tc>
      </w:tr>
      <w:tr w:rsidR="001D577B" w:rsidTr="001D577B">
        <w:trPr>
          <w:gridAfter w:val="1"/>
          <w:wAfter w:w="10" w:type="dxa"/>
        </w:trPr>
        <w:tc>
          <w:tcPr>
            <w:tcW w:w="693" w:type="dxa"/>
          </w:tcPr>
          <w:p w:rsidR="001D577B" w:rsidRPr="001D577B" w:rsidRDefault="008178D4" w:rsidP="001D577B">
            <w:pPr>
              <w:snapToGrid w:val="0"/>
              <w:rPr>
                <w:rFonts w:ascii="Arial" w:hAnsi="Arial"/>
                <w:color w:val="000000"/>
                <w:sz w:val="20"/>
              </w:rPr>
            </w:pPr>
            <w:r>
              <w:rPr>
                <w:rFonts w:ascii="Arial" w:hAnsi="Arial"/>
                <w:color w:val="000000"/>
                <w:sz w:val="20"/>
              </w:rPr>
              <w:t>0</w:t>
            </w:r>
            <w:r w:rsidR="00C74924">
              <w:rPr>
                <w:rFonts w:ascii="Arial" w:hAnsi="Arial"/>
                <w:color w:val="000000"/>
                <w:sz w:val="20"/>
              </w:rPr>
              <w:t>9.44</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Default="00CC3CB6" w:rsidP="001D577B">
            <w:pPr>
              <w:snapToGrid w:val="0"/>
              <w:rPr>
                <w:rFonts w:ascii="Arial" w:hAnsi="Arial" w:cs="Arial"/>
                <w:sz w:val="20"/>
              </w:rPr>
            </w:pPr>
            <w:r>
              <w:rPr>
                <w:rFonts w:ascii="Arial" w:hAnsi="Arial" w:cs="Arial"/>
                <w:sz w:val="20"/>
              </w:rPr>
              <w:t>Oudega/HJSC D2</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Scharnegoutum D1</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r>
      <w:tr w:rsidR="001D577B" w:rsidTr="001D577B">
        <w:trPr>
          <w:gridAfter w:val="1"/>
          <w:wAfter w:w="10" w:type="dxa"/>
        </w:trPr>
        <w:tc>
          <w:tcPr>
            <w:tcW w:w="693" w:type="dxa"/>
          </w:tcPr>
          <w:p w:rsidR="001D577B" w:rsidRDefault="008178D4" w:rsidP="001D577B">
            <w:pPr>
              <w:snapToGrid w:val="0"/>
              <w:rPr>
                <w:rFonts w:ascii="Arial" w:hAnsi="Arial"/>
                <w:color w:val="000000"/>
                <w:sz w:val="20"/>
                <w:lang w:val="en-US"/>
              </w:rPr>
            </w:pPr>
            <w:r>
              <w:rPr>
                <w:rFonts w:ascii="Arial" w:hAnsi="Arial"/>
                <w:color w:val="000000"/>
                <w:sz w:val="20"/>
                <w:lang w:val="en-US"/>
              </w:rPr>
              <w:t>0</w:t>
            </w:r>
            <w:r w:rsidR="00C74924">
              <w:rPr>
                <w:rFonts w:ascii="Arial" w:hAnsi="Arial"/>
                <w:color w:val="000000"/>
                <w:sz w:val="20"/>
                <w:lang w:val="en-US"/>
              </w:rPr>
              <w:t>9.55</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Default="001D577B" w:rsidP="001D577B">
            <w:pPr>
              <w:snapToGrid w:val="0"/>
              <w:rPr>
                <w:rFonts w:ascii="Arial" w:hAnsi="Arial" w:cs="Arial"/>
                <w:sz w:val="20"/>
              </w:rPr>
            </w:pPr>
            <w:r>
              <w:rPr>
                <w:rFonts w:ascii="Arial" w:hAnsi="Arial" w:cs="Arial"/>
                <w:sz w:val="20"/>
              </w:rPr>
              <w:t>Heeg D1</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IJVC D3</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r>
      <w:tr w:rsidR="001D577B" w:rsidTr="001D577B">
        <w:trPr>
          <w:gridAfter w:val="1"/>
          <w:wAfter w:w="10" w:type="dxa"/>
        </w:trPr>
        <w:tc>
          <w:tcPr>
            <w:tcW w:w="693" w:type="dxa"/>
          </w:tcPr>
          <w:p w:rsidR="001D577B" w:rsidRDefault="00C74924" w:rsidP="001D577B">
            <w:pPr>
              <w:snapToGrid w:val="0"/>
              <w:rPr>
                <w:rFonts w:ascii="Arial" w:hAnsi="Arial"/>
                <w:color w:val="000000"/>
                <w:sz w:val="20"/>
                <w:lang w:val="en-US"/>
              </w:rPr>
            </w:pPr>
            <w:r>
              <w:rPr>
                <w:rFonts w:ascii="Arial" w:hAnsi="Arial"/>
                <w:color w:val="000000"/>
                <w:sz w:val="20"/>
                <w:lang w:val="en-US"/>
              </w:rPr>
              <w:t>10.06</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Default="00CC3CB6" w:rsidP="001D577B">
            <w:pPr>
              <w:snapToGrid w:val="0"/>
              <w:rPr>
                <w:rFonts w:ascii="Arial" w:hAnsi="Arial" w:cs="Arial"/>
                <w:sz w:val="20"/>
              </w:rPr>
            </w:pPr>
            <w:r>
              <w:rPr>
                <w:rFonts w:ascii="Arial" w:hAnsi="Arial" w:cs="Arial"/>
                <w:sz w:val="20"/>
              </w:rPr>
              <w:t>IJVC D1</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Oudega/HJSC D2</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r>
      <w:tr w:rsidR="001D577B" w:rsidTr="001D577B">
        <w:trPr>
          <w:gridAfter w:val="1"/>
          <w:wAfter w:w="10" w:type="dxa"/>
        </w:trPr>
        <w:tc>
          <w:tcPr>
            <w:tcW w:w="693" w:type="dxa"/>
          </w:tcPr>
          <w:p w:rsidR="001D577B" w:rsidRDefault="00C74924" w:rsidP="001D577B">
            <w:pPr>
              <w:snapToGrid w:val="0"/>
              <w:rPr>
                <w:rFonts w:ascii="Arial" w:hAnsi="Arial"/>
                <w:color w:val="000000"/>
                <w:sz w:val="20"/>
                <w:lang w:val="en-US"/>
              </w:rPr>
            </w:pPr>
            <w:r>
              <w:rPr>
                <w:rFonts w:ascii="Arial" w:hAnsi="Arial"/>
                <w:color w:val="000000"/>
                <w:sz w:val="20"/>
                <w:lang w:val="en-US"/>
              </w:rPr>
              <w:t>10.17</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Default="00CC3CB6" w:rsidP="001D577B">
            <w:pPr>
              <w:snapToGrid w:val="0"/>
              <w:rPr>
                <w:rFonts w:ascii="Arial" w:hAnsi="Arial" w:cs="Arial"/>
                <w:sz w:val="20"/>
              </w:rPr>
            </w:pPr>
            <w:r>
              <w:rPr>
                <w:rFonts w:ascii="Arial" w:hAnsi="Arial" w:cs="Arial"/>
                <w:sz w:val="20"/>
              </w:rPr>
              <w:t>Scharnegoutum D1</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IJVC D3</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r>
      <w:tr w:rsidR="001D577B" w:rsidTr="001D577B">
        <w:trPr>
          <w:gridAfter w:val="1"/>
          <w:wAfter w:w="10" w:type="dxa"/>
        </w:trPr>
        <w:tc>
          <w:tcPr>
            <w:tcW w:w="693" w:type="dxa"/>
          </w:tcPr>
          <w:p w:rsidR="001D577B" w:rsidRDefault="00C74924" w:rsidP="001D577B">
            <w:pPr>
              <w:snapToGrid w:val="0"/>
              <w:rPr>
                <w:rFonts w:ascii="Arial" w:hAnsi="Arial"/>
                <w:color w:val="000000"/>
                <w:sz w:val="20"/>
                <w:lang w:val="en-US"/>
              </w:rPr>
            </w:pPr>
            <w:r>
              <w:rPr>
                <w:rFonts w:ascii="Arial" w:hAnsi="Arial"/>
                <w:color w:val="000000"/>
                <w:sz w:val="20"/>
                <w:lang w:val="en-US"/>
              </w:rPr>
              <w:t>10.28</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Default="001D577B" w:rsidP="001D577B">
            <w:pPr>
              <w:snapToGrid w:val="0"/>
              <w:rPr>
                <w:rFonts w:ascii="Arial" w:hAnsi="Arial" w:cs="Arial"/>
                <w:sz w:val="20"/>
              </w:rPr>
            </w:pPr>
            <w:r>
              <w:rPr>
                <w:rFonts w:ascii="Arial" w:hAnsi="Arial" w:cs="Arial"/>
                <w:sz w:val="20"/>
              </w:rPr>
              <w:t>Heeg D1</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Oudega/HJSC D2</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r>
      <w:tr w:rsidR="001D577B" w:rsidTr="001D577B">
        <w:trPr>
          <w:gridAfter w:val="1"/>
          <w:wAfter w:w="10" w:type="dxa"/>
        </w:trPr>
        <w:tc>
          <w:tcPr>
            <w:tcW w:w="693" w:type="dxa"/>
          </w:tcPr>
          <w:p w:rsidR="001D577B" w:rsidRDefault="00C74924" w:rsidP="001D577B">
            <w:pPr>
              <w:snapToGrid w:val="0"/>
              <w:rPr>
                <w:rFonts w:ascii="Arial" w:hAnsi="Arial"/>
                <w:color w:val="000000"/>
                <w:sz w:val="20"/>
                <w:lang w:val="en-US"/>
              </w:rPr>
            </w:pPr>
            <w:r>
              <w:rPr>
                <w:rFonts w:ascii="Arial" w:hAnsi="Arial"/>
                <w:color w:val="000000"/>
                <w:sz w:val="20"/>
                <w:lang w:val="en-US"/>
              </w:rPr>
              <w:t>10.39</w:t>
            </w:r>
          </w:p>
        </w:tc>
        <w:tc>
          <w:tcPr>
            <w:tcW w:w="720" w:type="dxa"/>
          </w:tcPr>
          <w:p w:rsidR="001D577B" w:rsidRDefault="001D577B" w:rsidP="001D577B">
            <w:pPr>
              <w:snapToGrid w:val="0"/>
              <w:jc w:val="center"/>
              <w:rPr>
                <w:rFonts w:ascii="Arial" w:hAnsi="Arial"/>
                <w:color w:val="000000"/>
                <w:sz w:val="20"/>
              </w:rPr>
            </w:pPr>
            <w:r>
              <w:rPr>
                <w:rFonts w:ascii="Arial" w:hAnsi="Arial"/>
                <w:color w:val="000000"/>
                <w:sz w:val="20"/>
              </w:rPr>
              <w:t>1</w:t>
            </w:r>
          </w:p>
        </w:tc>
        <w:tc>
          <w:tcPr>
            <w:tcW w:w="2280" w:type="dxa"/>
            <w:vAlign w:val="bottom"/>
          </w:tcPr>
          <w:p w:rsidR="001D577B" w:rsidRPr="00A57221" w:rsidRDefault="00CC3CB6" w:rsidP="001D577B">
            <w:pPr>
              <w:snapToGrid w:val="0"/>
              <w:rPr>
                <w:rFonts w:ascii="Arial" w:hAnsi="Arial" w:cs="Arial"/>
                <w:sz w:val="20"/>
                <w:u w:val="single"/>
              </w:rPr>
            </w:pPr>
            <w:r>
              <w:rPr>
                <w:rFonts w:ascii="Arial" w:hAnsi="Arial" w:cs="Arial"/>
                <w:sz w:val="20"/>
                <w:u w:val="single"/>
              </w:rPr>
              <w:t>IJVC D1</w:t>
            </w:r>
          </w:p>
        </w:tc>
        <w:tc>
          <w:tcPr>
            <w:tcW w:w="270" w:type="dxa"/>
            <w:tcBorders>
              <w:bottom w:val="single" w:sz="4" w:space="0" w:color="000000"/>
            </w:tcBorders>
            <w:vAlign w:val="bottom"/>
          </w:tcPr>
          <w:p w:rsidR="001D577B" w:rsidRDefault="001D577B" w:rsidP="001D577B">
            <w:pPr>
              <w:snapToGrid w:val="0"/>
              <w:rPr>
                <w:rFonts w:ascii="Arial" w:hAnsi="Arial" w:cs="Arial"/>
                <w:sz w:val="20"/>
              </w:rPr>
            </w:pPr>
            <w:r>
              <w:rPr>
                <w:rFonts w:ascii="Arial" w:hAnsi="Arial" w:cs="Arial"/>
                <w:sz w:val="20"/>
              </w:rPr>
              <w:t>-</w:t>
            </w:r>
          </w:p>
        </w:tc>
        <w:tc>
          <w:tcPr>
            <w:tcW w:w="2205" w:type="dxa"/>
            <w:vAlign w:val="bottom"/>
          </w:tcPr>
          <w:p w:rsidR="001D577B" w:rsidRDefault="00CC3CB6" w:rsidP="001D577B">
            <w:pPr>
              <w:snapToGrid w:val="0"/>
              <w:rPr>
                <w:rFonts w:ascii="Arial" w:hAnsi="Arial" w:cs="Arial"/>
                <w:sz w:val="20"/>
              </w:rPr>
            </w:pPr>
            <w:r>
              <w:rPr>
                <w:rFonts w:ascii="Arial" w:hAnsi="Arial" w:cs="Arial"/>
                <w:sz w:val="20"/>
              </w:rPr>
              <w:t>Scharnegoutum D1</w:t>
            </w:r>
          </w:p>
        </w:tc>
        <w:tc>
          <w:tcPr>
            <w:tcW w:w="577" w:type="dxa"/>
            <w:tcBorders>
              <w:bottom w:val="single" w:sz="4" w:space="0" w:color="000000"/>
            </w:tcBorders>
          </w:tcPr>
          <w:p w:rsidR="001D577B" w:rsidRDefault="001D577B" w:rsidP="001D577B">
            <w:pPr>
              <w:snapToGrid w:val="0"/>
              <w:rPr>
                <w:rFonts w:ascii="Arial" w:hAnsi="Arial"/>
                <w:sz w:val="20"/>
              </w:rPr>
            </w:pPr>
            <w:r>
              <w:rPr>
                <w:rFonts w:ascii="Arial" w:hAnsi="Arial"/>
                <w:sz w:val="20"/>
              </w:rPr>
              <w:t xml:space="preserve">   -</w:t>
            </w:r>
          </w:p>
        </w:tc>
        <w:tc>
          <w:tcPr>
            <w:tcW w:w="160" w:type="dxa"/>
          </w:tcPr>
          <w:p w:rsidR="001D577B" w:rsidRDefault="001D577B" w:rsidP="001D577B">
            <w:pPr>
              <w:snapToGrid w:val="0"/>
              <w:rPr>
                <w:rFonts w:ascii="Arial" w:hAnsi="Arial"/>
                <w:color w:val="000000"/>
                <w:sz w:val="20"/>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rPr>
                <w:rFonts w:ascii="Arial" w:hAnsi="Arial"/>
                <w:color w:val="000000"/>
                <w:sz w:val="20"/>
                <w:lang w:val="en-US"/>
              </w:rPr>
            </w:pPr>
          </w:p>
        </w:tc>
        <w:tc>
          <w:tcPr>
            <w:tcW w:w="160" w:type="dxa"/>
          </w:tcPr>
          <w:p w:rsidR="001D577B" w:rsidRDefault="001D577B" w:rsidP="001D577B">
            <w:pPr>
              <w:snapToGrid w:val="0"/>
            </w:pPr>
          </w:p>
        </w:tc>
      </w:tr>
    </w:tbl>
    <w:tbl>
      <w:tblPr>
        <w:tblpPr w:leftFromText="141" w:rightFromText="141" w:vertAnchor="text" w:tblpY="-7"/>
        <w:tblW w:w="7395"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687B82" w:rsidTr="00687B82">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687B82" w:rsidRDefault="001E7629" w:rsidP="00687B82">
            <w:pPr>
              <w:pStyle w:val="Kop2"/>
              <w:tabs>
                <w:tab w:val="left" w:pos="0"/>
              </w:tabs>
              <w:snapToGrid w:val="0"/>
              <w:rPr>
                <w:rFonts w:ascii="Arial" w:hAnsi="Arial"/>
                <w:sz w:val="22"/>
                <w:lang w:val="nl-NL"/>
              </w:rPr>
            </w:pPr>
            <w:r>
              <w:rPr>
                <w:rFonts w:ascii="Arial" w:hAnsi="Arial"/>
                <w:sz w:val="22"/>
                <w:lang w:val="nl-NL"/>
              </w:rPr>
              <w:t>Poule D2</w:t>
            </w:r>
            <w:r w:rsidR="00687B82">
              <w:rPr>
                <w:rFonts w:ascii="Arial" w:hAnsi="Arial"/>
                <w:sz w:val="22"/>
                <w:lang w:val="nl-NL"/>
              </w:rPr>
              <w:t xml:space="preserve"> – Veld 2</w:t>
            </w:r>
          </w:p>
        </w:tc>
      </w:tr>
      <w:tr w:rsidR="00687B82" w:rsidTr="00687B82">
        <w:trPr>
          <w:gridAfter w:val="1"/>
          <w:wAfter w:w="10" w:type="dxa"/>
        </w:trPr>
        <w:tc>
          <w:tcPr>
            <w:tcW w:w="693" w:type="dxa"/>
          </w:tcPr>
          <w:p w:rsidR="00687B82" w:rsidRDefault="00687B82" w:rsidP="00687B82">
            <w:pPr>
              <w:snapToGrid w:val="0"/>
              <w:rPr>
                <w:rFonts w:ascii="Arial" w:hAnsi="Arial"/>
                <w:i/>
                <w:color w:val="000000"/>
                <w:sz w:val="20"/>
              </w:rPr>
            </w:pPr>
            <w:r>
              <w:rPr>
                <w:rFonts w:ascii="Arial" w:hAnsi="Arial"/>
                <w:i/>
                <w:color w:val="000000"/>
                <w:sz w:val="20"/>
              </w:rPr>
              <w:t>Tijd</w:t>
            </w:r>
          </w:p>
        </w:tc>
        <w:tc>
          <w:tcPr>
            <w:tcW w:w="720" w:type="dxa"/>
          </w:tcPr>
          <w:p w:rsidR="00687B82" w:rsidRDefault="00687B82" w:rsidP="00687B82">
            <w:pPr>
              <w:snapToGrid w:val="0"/>
              <w:jc w:val="center"/>
              <w:rPr>
                <w:rFonts w:ascii="Arial" w:hAnsi="Arial"/>
                <w:i/>
                <w:color w:val="000000"/>
                <w:sz w:val="20"/>
              </w:rPr>
            </w:pPr>
            <w:r>
              <w:rPr>
                <w:rFonts w:ascii="Arial" w:hAnsi="Arial"/>
                <w:i/>
                <w:color w:val="000000"/>
                <w:sz w:val="20"/>
              </w:rPr>
              <w:t>Poule</w:t>
            </w:r>
          </w:p>
        </w:tc>
        <w:tc>
          <w:tcPr>
            <w:tcW w:w="2280" w:type="dxa"/>
          </w:tcPr>
          <w:p w:rsidR="00687B82" w:rsidRDefault="00687B82" w:rsidP="00687B82">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687B82" w:rsidRDefault="00687B82" w:rsidP="00687B82">
            <w:pPr>
              <w:snapToGrid w:val="0"/>
              <w:jc w:val="center"/>
              <w:rPr>
                <w:rFonts w:ascii="Arial" w:hAnsi="Arial"/>
                <w:i/>
                <w:color w:val="000000"/>
                <w:sz w:val="20"/>
              </w:rPr>
            </w:pPr>
          </w:p>
        </w:tc>
        <w:tc>
          <w:tcPr>
            <w:tcW w:w="2205" w:type="dxa"/>
          </w:tcPr>
          <w:p w:rsidR="00687B82" w:rsidRDefault="00687B82" w:rsidP="00687B82">
            <w:pPr>
              <w:snapToGrid w:val="0"/>
              <w:rPr>
                <w:rFonts w:ascii="Arial" w:hAnsi="Arial"/>
                <w:i/>
                <w:color w:val="000000"/>
                <w:sz w:val="20"/>
              </w:rPr>
            </w:pPr>
          </w:p>
        </w:tc>
        <w:tc>
          <w:tcPr>
            <w:tcW w:w="577" w:type="dxa"/>
            <w:tcBorders>
              <w:bottom w:val="single" w:sz="4" w:space="0" w:color="000000"/>
            </w:tcBorders>
          </w:tcPr>
          <w:p w:rsidR="00687B82" w:rsidRDefault="00687B82" w:rsidP="00687B82">
            <w:pPr>
              <w:snapToGrid w:val="0"/>
              <w:rPr>
                <w:rFonts w:ascii="Arial" w:hAnsi="Arial"/>
                <w:i/>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Default="00687B82" w:rsidP="00687B82">
            <w:pPr>
              <w:snapToGrid w:val="0"/>
              <w:rPr>
                <w:rFonts w:ascii="Arial" w:hAnsi="Arial"/>
                <w:color w:val="000000"/>
                <w:sz w:val="20"/>
              </w:rPr>
            </w:pPr>
            <w:r>
              <w:rPr>
                <w:rFonts w:ascii="Arial" w:hAnsi="Arial"/>
                <w:color w:val="000000"/>
                <w:sz w:val="20"/>
              </w:rPr>
              <w:t>09.00</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Scharnegoutum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Woudsend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Pr="00CC3CB6" w:rsidRDefault="00687B82" w:rsidP="00687B82">
            <w:pPr>
              <w:snapToGrid w:val="0"/>
              <w:rPr>
                <w:rFonts w:ascii="Arial" w:hAnsi="Arial"/>
                <w:color w:val="000000"/>
                <w:sz w:val="20"/>
              </w:rPr>
            </w:pPr>
            <w:r w:rsidRPr="00CC3CB6">
              <w:rPr>
                <w:rFonts w:ascii="Arial" w:hAnsi="Arial"/>
                <w:color w:val="000000"/>
                <w:sz w:val="20"/>
              </w:rPr>
              <w:t>09.11</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Heeg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IJVC D2</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Pr="001D577B" w:rsidRDefault="00687B82" w:rsidP="00687B82">
            <w:pPr>
              <w:snapToGrid w:val="0"/>
              <w:rPr>
                <w:rFonts w:ascii="Arial" w:hAnsi="Arial"/>
                <w:color w:val="000000"/>
                <w:sz w:val="20"/>
              </w:rPr>
            </w:pPr>
            <w:r>
              <w:rPr>
                <w:rFonts w:ascii="Arial" w:hAnsi="Arial"/>
                <w:color w:val="000000"/>
                <w:sz w:val="20"/>
              </w:rPr>
              <w:t>09.22</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Oudega/HJSC D1</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Nijland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Pr="001D577B" w:rsidRDefault="00687B82" w:rsidP="00687B82">
            <w:pPr>
              <w:snapToGrid w:val="0"/>
              <w:rPr>
                <w:rFonts w:ascii="Arial" w:hAnsi="Arial"/>
                <w:color w:val="000000"/>
                <w:sz w:val="20"/>
              </w:rPr>
            </w:pPr>
            <w:r>
              <w:rPr>
                <w:rFonts w:ascii="Arial" w:hAnsi="Arial"/>
                <w:color w:val="000000"/>
                <w:sz w:val="20"/>
              </w:rPr>
              <w:t>09.33</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Scharnegoutum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IJVC D2</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Pr="001D577B" w:rsidRDefault="00687B82" w:rsidP="00687B82">
            <w:pPr>
              <w:snapToGrid w:val="0"/>
              <w:rPr>
                <w:rFonts w:ascii="Arial" w:hAnsi="Arial"/>
                <w:color w:val="000000"/>
                <w:sz w:val="20"/>
              </w:rPr>
            </w:pPr>
            <w:r>
              <w:rPr>
                <w:rFonts w:ascii="Arial" w:hAnsi="Arial"/>
                <w:color w:val="000000"/>
                <w:sz w:val="20"/>
              </w:rPr>
              <w:t>09.44</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Woudsend D1</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Oudega/HJSC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Default="00687B82" w:rsidP="00687B82">
            <w:pPr>
              <w:snapToGrid w:val="0"/>
              <w:rPr>
                <w:rFonts w:ascii="Arial" w:hAnsi="Arial"/>
                <w:color w:val="000000"/>
                <w:sz w:val="20"/>
                <w:lang w:val="en-US"/>
              </w:rPr>
            </w:pPr>
            <w:r>
              <w:rPr>
                <w:rFonts w:ascii="Arial" w:hAnsi="Arial"/>
                <w:color w:val="000000"/>
                <w:sz w:val="20"/>
                <w:lang w:val="en-US"/>
              </w:rPr>
              <w:t>09.55</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Heeg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color w:val="FF0000"/>
                <w:sz w:val="20"/>
              </w:rPr>
            </w:pPr>
            <w:r w:rsidRPr="00836BB2">
              <w:rPr>
                <w:rFonts w:ascii="Arial" w:hAnsi="Arial" w:cs="Arial"/>
                <w:color w:val="FF0000"/>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Nijland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Default="00687B82" w:rsidP="00687B82">
            <w:pPr>
              <w:snapToGrid w:val="0"/>
              <w:rPr>
                <w:rFonts w:ascii="Arial" w:hAnsi="Arial"/>
                <w:color w:val="000000"/>
                <w:sz w:val="20"/>
                <w:lang w:val="en-US"/>
              </w:rPr>
            </w:pPr>
            <w:r>
              <w:rPr>
                <w:rFonts w:ascii="Arial" w:hAnsi="Arial"/>
                <w:color w:val="000000"/>
                <w:sz w:val="20"/>
                <w:lang w:val="en-US"/>
              </w:rPr>
              <w:t>10.06</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Scharnegoutum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Oudega/HJSC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Height w:val="118"/>
        </w:trPr>
        <w:tc>
          <w:tcPr>
            <w:tcW w:w="693" w:type="dxa"/>
          </w:tcPr>
          <w:p w:rsidR="00687B82" w:rsidRDefault="00687B82" w:rsidP="00687B82">
            <w:pPr>
              <w:snapToGrid w:val="0"/>
              <w:rPr>
                <w:rFonts w:ascii="Arial" w:hAnsi="Arial"/>
                <w:color w:val="000000"/>
                <w:sz w:val="20"/>
                <w:lang w:val="en-US"/>
              </w:rPr>
            </w:pPr>
            <w:r>
              <w:rPr>
                <w:rFonts w:ascii="Arial" w:hAnsi="Arial"/>
                <w:color w:val="000000"/>
                <w:sz w:val="20"/>
                <w:lang w:val="en-US"/>
              </w:rPr>
              <w:t>10.17</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Woudsend D1</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Heeg D2</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Default="00687B82" w:rsidP="00687B82">
            <w:pPr>
              <w:snapToGrid w:val="0"/>
              <w:rPr>
                <w:rFonts w:ascii="Arial" w:hAnsi="Arial"/>
                <w:color w:val="000000"/>
                <w:sz w:val="20"/>
                <w:lang w:val="en-US"/>
              </w:rPr>
            </w:pPr>
            <w:r>
              <w:rPr>
                <w:rFonts w:ascii="Arial" w:hAnsi="Arial"/>
                <w:color w:val="000000"/>
                <w:sz w:val="20"/>
                <w:lang w:val="en-US"/>
              </w:rPr>
              <w:t>10.28</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B400D" w:rsidRDefault="00687B82" w:rsidP="00687B82">
            <w:pPr>
              <w:snapToGrid w:val="0"/>
              <w:rPr>
                <w:rFonts w:ascii="Arial" w:hAnsi="Arial" w:cs="Arial"/>
                <w:sz w:val="20"/>
                <w:u w:val="single"/>
              </w:rPr>
            </w:pPr>
            <w:r w:rsidRPr="008B400D">
              <w:rPr>
                <w:rFonts w:ascii="Arial" w:hAnsi="Arial" w:cs="Arial"/>
                <w:sz w:val="20"/>
                <w:u w:val="single"/>
              </w:rPr>
              <w:t>IJVC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Nijland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Default="00687B82" w:rsidP="00687B82">
            <w:pPr>
              <w:snapToGrid w:val="0"/>
              <w:rPr>
                <w:rFonts w:ascii="Arial" w:hAnsi="Arial"/>
                <w:color w:val="000000"/>
                <w:sz w:val="20"/>
                <w:lang w:val="en-US"/>
              </w:rPr>
            </w:pPr>
            <w:r>
              <w:rPr>
                <w:rFonts w:ascii="Arial" w:hAnsi="Arial"/>
                <w:color w:val="000000"/>
                <w:sz w:val="20"/>
                <w:lang w:val="en-US"/>
              </w:rPr>
              <w:t>10.39</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Scharnegoutum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Heeg D2</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Default="00687B82" w:rsidP="00687B82">
            <w:pPr>
              <w:snapToGrid w:val="0"/>
              <w:rPr>
                <w:rFonts w:ascii="Arial" w:hAnsi="Arial"/>
                <w:color w:val="000000"/>
                <w:sz w:val="20"/>
              </w:rPr>
            </w:pPr>
            <w:r>
              <w:rPr>
                <w:rFonts w:ascii="Arial" w:hAnsi="Arial"/>
                <w:color w:val="000000"/>
                <w:sz w:val="20"/>
              </w:rPr>
              <w:t>10.50</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u w:val="single"/>
              </w:rPr>
            </w:pPr>
            <w:r>
              <w:rPr>
                <w:rFonts w:ascii="Arial" w:hAnsi="Arial" w:cs="Arial"/>
                <w:sz w:val="20"/>
              </w:rPr>
              <w:t>Woudsend D1</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Nijland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Pr="00CC3CB6" w:rsidRDefault="00687B82" w:rsidP="00687B82">
            <w:pPr>
              <w:snapToGrid w:val="0"/>
              <w:rPr>
                <w:rFonts w:ascii="Arial" w:hAnsi="Arial"/>
                <w:color w:val="000000"/>
                <w:sz w:val="20"/>
              </w:rPr>
            </w:pPr>
            <w:r>
              <w:rPr>
                <w:rFonts w:ascii="Arial" w:hAnsi="Arial"/>
                <w:color w:val="000000"/>
                <w:sz w:val="20"/>
              </w:rPr>
              <w:t>11.0</w:t>
            </w:r>
            <w:r w:rsidRPr="00CC3CB6">
              <w:rPr>
                <w:rFonts w:ascii="Arial" w:hAnsi="Arial"/>
                <w:color w:val="000000"/>
                <w:sz w:val="20"/>
              </w:rPr>
              <w:t>1</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IJVC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Oudega/HJSC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Pr="001D577B" w:rsidRDefault="00687B82" w:rsidP="00687B82">
            <w:pPr>
              <w:snapToGrid w:val="0"/>
              <w:rPr>
                <w:rFonts w:ascii="Arial" w:hAnsi="Arial"/>
                <w:color w:val="000000"/>
                <w:sz w:val="20"/>
              </w:rPr>
            </w:pPr>
            <w:r>
              <w:rPr>
                <w:rFonts w:ascii="Arial" w:hAnsi="Arial"/>
                <w:color w:val="000000"/>
                <w:sz w:val="20"/>
              </w:rPr>
              <w:t>11.12</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Scharnegoutum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Nijland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Pr>
        <w:tc>
          <w:tcPr>
            <w:tcW w:w="693" w:type="dxa"/>
          </w:tcPr>
          <w:p w:rsidR="00687B82" w:rsidRPr="001D577B" w:rsidRDefault="00687B82" w:rsidP="00687B82">
            <w:pPr>
              <w:snapToGrid w:val="0"/>
              <w:rPr>
                <w:rFonts w:ascii="Arial" w:hAnsi="Arial"/>
                <w:color w:val="000000"/>
                <w:sz w:val="20"/>
              </w:rPr>
            </w:pPr>
            <w:r>
              <w:rPr>
                <w:rFonts w:ascii="Arial" w:hAnsi="Arial"/>
                <w:color w:val="000000"/>
                <w:sz w:val="20"/>
              </w:rPr>
              <w:t>11.23</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Woudsend D1</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IJVC D2</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r>
      <w:tr w:rsidR="00687B82" w:rsidTr="00687B82">
        <w:trPr>
          <w:gridAfter w:val="1"/>
          <w:wAfter w:w="10" w:type="dxa"/>
          <w:trHeight w:val="142"/>
        </w:trPr>
        <w:tc>
          <w:tcPr>
            <w:tcW w:w="693" w:type="dxa"/>
          </w:tcPr>
          <w:p w:rsidR="00687B82" w:rsidRPr="001D577B" w:rsidRDefault="00687B82" w:rsidP="00687B82">
            <w:pPr>
              <w:snapToGrid w:val="0"/>
              <w:rPr>
                <w:rFonts w:ascii="Arial" w:hAnsi="Arial"/>
                <w:color w:val="000000"/>
                <w:sz w:val="20"/>
              </w:rPr>
            </w:pPr>
            <w:r>
              <w:rPr>
                <w:rFonts w:ascii="Arial" w:hAnsi="Arial"/>
                <w:color w:val="000000"/>
                <w:sz w:val="20"/>
              </w:rPr>
              <w:t>11.34</w:t>
            </w:r>
          </w:p>
        </w:tc>
        <w:tc>
          <w:tcPr>
            <w:tcW w:w="720" w:type="dxa"/>
          </w:tcPr>
          <w:p w:rsidR="00687B82" w:rsidRDefault="001E7629" w:rsidP="00687B82">
            <w:pPr>
              <w:snapToGrid w:val="0"/>
              <w:jc w:val="center"/>
              <w:rPr>
                <w:rFonts w:ascii="Arial" w:hAnsi="Arial"/>
                <w:color w:val="000000"/>
                <w:sz w:val="20"/>
              </w:rPr>
            </w:pPr>
            <w:r>
              <w:rPr>
                <w:rFonts w:ascii="Arial" w:hAnsi="Arial"/>
                <w:color w:val="000000"/>
                <w:sz w:val="20"/>
              </w:rPr>
              <w:t>2</w:t>
            </w:r>
          </w:p>
        </w:tc>
        <w:tc>
          <w:tcPr>
            <w:tcW w:w="2280" w:type="dxa"/>
            <w:vAlign w:val="bottom"/>
          </w:tcPr>
          <w:p w:rsidR="00687B82" w:rsidRPr="00836BB2" w:rsidRDefault="00687B82" w:rsidP="00687B82">
            <w:pPr>
              <w:snapToGrid w:val="0"/>
              <w:rPr>
                <w:rFonts w:ascii="Arial" w:hAnsi="Arial" w:cs="Arial"/>
                <w:sz w:val="20"/>
              </w:rPr>
            </w:pPr>
            <w:r>
              <w:rPr>
                <w:rFonts w:ascii="Arial" w:hAnsi="Arial" w:cs="Arial"/>
                <w:sz w:val="20"/>
              </w:rPr>
              <w:t>Heeg D2</w:t>
            </w:r>
          </w:p>
        </w:tc>
        <w:tc>
          <w:tcPr>
            <w:tcW w:w="270" w:type="dxa"/>
            <w:tcBorders>
              <w:bottom w:val="single" w:sz="4" w:space="0" w:color="000000"/>
            </w:tcBorders>
            <w:vAlign w:val="bottom"/>
          </w:tcPr>
          <w:p w:rsidR="00687B82" w:rsidRPr="00836BB2" w:rsidRDefault="00687B82" w:rsidP="00687B82">
            <w:pPr>
              <w:snapToGrid w:val="0"/>
              <w:rPr>
                <w:rFonts w:ascii="Arial" w:hAnsi="Arial" w:cs="Arial"/>
                <w:sz w:val="20"/>
              </w:rPr>
            </w:pPr>
            <w:r w:rsidRPr="00836BB2">
              <w:rPr>
                <w:rFonts w:ascii="Arial" w:hAnsi="Arial" w:cs="Arial"/>
                <w:sz w:val="20"/>
              </w:rPr>
              <w:t>-</w:t>
            </w:r>
          </w:p>
        </w:tc>
        <w:tc>
          <w:tcPr>
            <w:tcW w:w="2205" w:type="dxa"/>
            <w:vAlign w:val="bottom"/>
          </w:tcPr>
          <w:p w:rsidR="00687B82" w:rsidRPr="00836BB2" w:rsidRDefault="00687B82" w:rsidP="00687B82">
            <w:pPr>
              <w:snapToGrid w:val="0"/>
              <w:rPr>
                <w:rFonts w:ascii="Arial" w:hAnsi="Arial" w:cs="Arial"/>
                <w:sz w:val="20"/>
              </w:rPr>
            </w:pPr>
            <w:r>
              <w:rPr>
                <w:rFonts w:ascii="Arial" w:hAnsi="Arial" w:cs="Arial"/>
                <w:sz w:val="20"/>
              </w:rPr>
              <w:t>Oudega/HJSC D1</w:t>
            </w:r>
          </w:p>
        </w:tc>
        <w:tc>
          <w:tcPr>
            <w:tcW w:w="577" w:type="dxa"/>
            <w:tcBorders>
              <w:bottom w:val="single" w:sz="4" w:space="0" w:color="000000"/>
            </w:tcBorders>
          </w:tcPr>
          <w:p w:rsidR="00687B82" w:rsidRDefault="00687B82" w:rsidP="00687B82">
            <w:pPr>
              <w:snapToGrid w:val="0"/>
              <w:rPr>
                <w:rFonts w:ascii="Arial" w:hAnsi="Arial"/>
                <w:sz w:val="20"/>
              </w:rPr>
            </w:pPr>
            <w:r>
              <w:rPr>
                <w:rFonts w:ascii="Arial" w:hAnsi="Arial"/>
                <w:sz w:val="20"/>
              </w:rPr>
              <w:t xml:space="preserve">   -</w:t>
            </w: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rPr>
                <w:rFonts w:ascii="Arial" w:hAnsi="Arial"/>
                <w:color w:val="000000"/>
                <w:sz w:val="20"/>
              </w:rPr>
            </w:pPr>
          </w:p>
        </w:tc>
        <w:tc>
          <w:tcPr>
            <w:tcW w:w="160" w:type="dxa"/>
          </w:tcPr>
          <w:p w:rsidR="00687B82" w:rsidRDefault="00687B82" w:rsidP="00687B82">
            <w:pPr>
              <w:snapToGrid w:val="0"/>
            </w:pPr>
          </w:p>
        </w:tc>
      </w:tr>
    </w:tbl>
    <w:p w:rsidR="00961640" w:rsidRDefault="00961640"/>
    <w:p w:rsidR="008922FA" w:rsidRDefault="008922FA"/>
    <w:p w:rsidR="008922FA" w:rsidRDefault="008922FA"/>
    <w:p w:rsidR="007950F1" w:rsidRDefault="007950F1"/>
    <w:p w:rsidR="007950F1" w:rsidRDefault="007950F1"/>
    <w:p w:rsidR="008922FA" w:rsidRDefault="008922FA"/>
    <w:p w:rsidR="008922FA" w:rsidRDefault="008922FA"/>
    <w:p w:rsidR="00961640" w:rsidRDefault="00961640"/>
    <w:p w:rsidR="00961640" w:rsidRDefault="00961640" w:rsidP="008178D4">
      <w:pPr>
        <w:contextualSpacing/>
      </w:pPr>
    </w:p>
    <w:p w:rsidR="00961640" w:rsidRDefault="00961640"/>
    <w:p w:rsidR="00961640" w:rsidRDefault="00961640">
      <w:pPr>
        <w:rPr>
          <w:rFonts w:ascii="Arial" w:hAnsi="Arial"/>
          <w:b/>
          <w:sz w:val="21"/>
          <w:szCs w:val="21"/>
          <w:u w:val="single"/>
        </w:rPr>
      </w:pPr>
      <w:r>
        <w:rPr>
          <w:rFonts w:ascii="Arial" w:hAnsi="Arial"/>
          <w:b/>
          <w:sz w:val="21"/>
          <w:szCs w:val="21"/>
          <w:u w:val="single"/>
        </w:rPr>
        <w:t>Onderstreepte team draagt hesjes!</w:t>
      </w:r>
    </w:p>
    <w:p w:rsidR="00961640" w:rsidRDefault="00961640">
      <w:pPr>
        <w:tabs>
          <w:tab w:val="left" w:pos="555"/>
        </w:tabs>
        <w:rPr>
          <w:rFonts w:ascii="Arial" w:hAnsi="Arial"/>
          <w:b/>
          <w:sz w:val="20"/>
          <w:szCs w:val="20"/>
        </w:rPr>
      </w:pPr>
    </w:p>
    <w:p w:rsidR="008178D4" w:rsidRDefault="00CB1E65" w:rsidP="008178D4">
      <w:pPr>
        <w:rPr>
          <w:rFonts w:ascii="Arial" w:hAnsi="Arial"/>
          <w:b/>
          <w:color w:val="000000"/>
          <w:sz w:val="20"/>
          <w:szCs w:val="20"/>
        </w:rPr>
      </w:pPr>
      <w:r>
        <w:rPr>
          <w:rFonts w:ascii="Arial" w:hAnsi="Arial"/>
          <w:b/>
          <w:color w:val="000000"/>
          <w:sz w:val="20"/>
          <w:szCs w:val="20"/>
        </w:rPr>
        <w:t xml:space="preserve">De nummers 1 en 2 </w:t>
      </w:r>
      <w:r w:rsidR="008178D4">
        <w:rPr>
          <w:rFonts w:ascii="Arial" w:hAnsi="Arial"/>
          <w:b/>
          <w:color w:val="000000"/>
          <w:sz w:val="20"/>
          <w:szCs w:val="20"/>
        </w:rPr>
        <w:t>v</w:t>
      </w:r>
      <w:r w:rsidR="008977B1">
        <w:rPr>
          <w:rFonts w:ascii="Arial" w:hAnsi="Arial"/>
          <w:b/>
          <w:color w:val="000000"/>
          <w:sz w:val="20"/>
          <w:szCs w:val="20"/>
        </w:rPr>
        <w:t>an alle poules spelen zaterdag 29</w:t>
      </w:r>
      <w:r w:rsidR="008178D4">
        <w:rPr>
          <w:rFonts w:ascii="Arial" w:hAnsi="Arial"/>
          <w:b/>
          <w:color w:val="000000"/>
          <w:sz w:val="20"/>
          <w:szCs w:val="20"/>
        </w:rPr>
        <w:t xml:space="preserve"> december de kruisfinale. Zie het schema van de finales. Let op de tijden!</w:t>
      </w: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tbl>
      <w:tblPr>
        <w:tblW w:w="6975" w:type="dxa"/>
        <w:tblInd w:w="-8" w:type="dxa"/>
        <w:tblLayout w:type="fixed"/>
        <w:tblCellMar>
          <w:left w:w="70" w:type="dxa"/>
          <w:right w:w="70" w:type="dxa"/>
        </w:tblCellMar>
        <w:tblLook w:val="0000" w:firstRow="0" w:lastRow="0" w:firstColumn="0" w:lastColumn="0" w:noHBand="0" w:noVBand="0"/>
      </w:tblPr>
      <w:tblGrid>
        <w:gridCol w:w="160"/>
        <w:gridCol w:w="4167"/>
        <w:gridCol w:w="1998"/>
        <w:gridCol w:w="160"/>
        <w:gridCol w:w="160"/>
        <w:gridCol w:w="160"/>
        <w:gridCol w:w="160"/>
        <w:gridCol w:w="10"/>
      </w:tblGrid>
      <w:tr w:rsidR="00961640" w:rsidTr="00687B82">
        <w:trPr>
          <w:gridAfter w:val="1"/>
          <w:wAfter w:w="10" w:type="dxa"/>
          <w:cantSplit/>
        </w:trPr>
        <w:tc>
          <w:tcPr>
            <w:tcW w:w="4327" w:type="dxa"/>
            <w:gridSpan w:val="2"/>
          </w:tcPr>
          <w:p w:rsidR="00961640" w:rsidRDefault="00C735AA">
            <w:pPr>
              <w:tabs>
                <w:tab w:val="left" w:pos="2268"/>
                <w:tab w:val="right" w:pos="6521"/>
              </w:tabs>
              <w:snapToGrid w:val="0"/>
              <w:rPr>
                <w:rFonts w:ascii="Arial" w:hAnsi="Arial"/>
                <w:b/>
                <w:sz w:val="32"/>
              </w:rPr>
            </w:pPr>
            <w:r>
              <w:rPr>
                <w:rFonts w:ascii="Arial" w:hAnsi="Arial"/>
                <w:b/>
                <w:sz w:val="32"/>
              </w:rPr>
              <w:t>Donderdag</w:t>
            </w:r>
            <w:r w:rsidR="00687B82">
              <w:rPr>
                <w:rFonts w:ascii="Arial" w:hAnsi="Arial"/>
                <w:b/>
                <w:sz w:val="32"/>
              </w:rPr>
              <w:t xml:space="preserve"> 27</w:t>
            </w:r>
            <w:r w:rsidR="00961640">
              <w:rPr>
                <w:rFonts w:ascii="Arial" w:hAnsi="Arial"/>
                <w:b/>
                <w:sz w:val="32"/>
              </w:rPr>
              <w:t xml:space="preserve"> december </w:t>
            </w:r>
          </w:p>
        </w:tc>
        <w:tc>
          <w:tcPr>
            <w:tcW w:w="1998" w:type="dxa"/>
          </w:tcPr>
          <w:p w:rsidR="00961640" w:rsidRDefault="00961640">
            <w:pPr>
              <w:tabs>
                <w:tab w:val="left" w:pos="2268"/>
                <w:tab w:val="right" w:pos="6521"/>
              </w:tabs>
              <w:snapToGrid w:val="0"/>
              <w:rPr>
                <w:rFonts w:ascii="Arial" w:hAnsi="Arial"/>
                <w:b/>
                <w:sz w:val="32"/>
              </w:rPr>
            </w:pPr>
            <w:r>
              <w:rPr>
                <w:rFonts w:ascii="Arial" w:hAnsi="Arial"/>
                <w:b/>
                <w:sz w:val="32"/>
              </w:rPr>
              <w:t>D-pupillen</w:t>
            </w:r>
          </w:p>
        </w:tc>
        <w:tc>
          <w:tcPr>
            <w:tcW w:w="160" w:type="dxa"/>
            <w:tcMar>
              <w:left w:w="0" w:type="dxa"/>
              <w:right w:w="0" w:type="dxa"/>
            </w:tcMar>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r>
      <w:tr w:rsidR="00961640" w:rsidTr="00687B82">
        <w:trPr>
          <w:gridAfter w:val="1"/>
          <w:wAfter w:w="10" w:type="dxa"/>
          <w:trHeight w:val="211"/>
        </w:trPr>
        <w:tc>
          <w:tcPr>
            <w:tcW w:w="160"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p>
          <w:p w:rsidR="00961640" w:rsidRDefault="00961640">
            <w:pPr>
              <w:tabs>
                <w:tab w:val="left" w:pos="2268"/>
                <w:tab w:val="right" w:pos="6521"/>
              </w:tabs>
              <w:rPr>
                <w:rFonts w:ascii="Arial" w:hAnsi="Arial"/>
                <w:b/>
                <w:i/>
              </w:rPr>
            </w:pPr>
          </w:p>
        </w:tc>
        <w:tc>
          <w:tcPr>
            <w:tcW w:w="4167"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r>
              <w:rPr>
                <w:rFonts w:ascii="Arial" w:hAnsi="Arial"/>
                <w:b/>
                <w:i/>
              </w:rPr>
              <w:t>In Sneek     De Sneker Sporthal</w:t>
            </w:r>
          </w:p>
          <w:p w:rsidR="00961640" w:rsidRDefault="00961640">
            <w:pPr>
              <w:tabs>
                <w:tab w:val="left" w:pos="2268"/>
                <w:tab w:val="right" w:pos="6521"/>
              </w:tabs>
              <w:rPr>
                <w:rFonts w:ascii="Arial" w:hAnsi="Arial"/>
                <w:b/>
              </w:rPr>
            </w:pPr>
          </w:p>
        </w:tc>
        <w:tc>
          <w:tcPr>
            <w:tcW w:w="1998" w:type="dxa"/>
          </w:tcPr>
          <w:p w:rsidR="00961640" w:rsidRDefault="00961640">
            <w:pPr>
              <w:tabs>
                <w:tab w:val="left" w:pos="2268"/>
                <w:tab w:val="right" w:pos="6521"/>
              </w:tabs>
              <w:snapToGrid w:val="0"/>
              <w:rPr>
                <w:rFonts w:ascii="Arial" w:hAnsi="Arial"/>
                <w:b/>
                <w:sz w:val="32"/>
                <w:szCs w:val="32"/>
              </w:rPr>
            </w:pPr>
            <w:r>
              <w:rPr>
                <w:rFonts w:ascii="Arial" w:hAnsi="Arial"/>
                <w:b/>
                <w:sz w:val="32"/>
                <w:szCs w:val="32"/>
              </w:rPr>
              <w:t>Toernooi B</w:t>
            </w: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r>
      <w:tr w:rsidR="00961640" w:rsidTr="00687B82">
        <w:trPr>
          <w:trHeight w:val="209"/>
        </w:trPr>
        <w:tc>
          <w:tcPr>
            <w:tcW w:w="6975" w:type="dxa"/>
            <w:gridSpan w:val="8"/>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tabs>
                <w:tab w:val="left" w:pos="2268"/>
                <w:tab w:val="right" w:pos="6521"/>
              </w:tabs>
              <w:snapToGrid w:val="0"/>
              <w:rPr>
                <w:rFonts w:ascii="Arial" w:hAnsi="Arial"/>
                <w:b/>
                <w:sz w:val="22"/>
              </w:rPr>
            </w:pPr>
            <w:r>
              <w:rPr>
                <w:rFonts w:ascii="Arial" w:hAnsi="Arial"/>
                <w:b/>
                <w:sz w:val="22"/>
              </w:rPr>
              <w:t xml:space="preserve">Dagleiding door: Oudega / HJSC </w:t>
            </w:r>
          </w:p>
        </w:tc>
      </w:tr>
    </w:tbl>
    <w:p w:rsidR="00961640" w:rsidRDefault="00961640"/>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961640" w:rsidRDefault="00961640">
      <w:pPr>
        <w:tabs>
          <w:tab w:val="right" w:pos="6671"/>
        </w:tabs>
        <w:ind w:left="150"/>
        <w:rPr>
          <w:rFonts w:ascii="Arial" w:hAnsi="Arial"/>
        </w:rPr>
      </w:pPr>
    </w:p>
    <w:p w:rsidR="0067043C" w:rsidRPr="0067043C" w:rsidRDefault="0067043C" w:rsidP="0067043C">
      <w:pPr>
        <w:ind w:firstLine="709"/>
        <w:rPr>
          <w:b/>
          <w:u w:val="single"/>
        </w:rPr>
      </w:pPr>
      <w:r w:rsidRPr="0067043C">
        <w:rPr>
          <w:b/>
          <w:u w:val="single"/>
        </w:rPr>
        <w:t xml:space="preserve">Poule </w:t>
      </w:r>
      <w:r w:rsidR="004939DF">
        <w:rPr>
          <w:b/>
          <w:u w:val="single"/>
        </w:rPr>
        <w:t>D</w:t>
      </w:r>
      <w:r w:rsidRPr="0067043C">
        <w:rPr>
          <w:b/>
          <w:u w:val="single"/>
        </w:rPr>
        <w:t>1</w:t>
      </w:r>
      <w:r w:rsidRPr="0067043C">
        <w:rPr>
          <w:b/>
        </w:rPr>
        <w:tab/>
      </w:r>
      <w:r w:rsidRPr="0067043C">
        <w:rPr>
          <w:b/>
        </w:rPr>
        <w:tab/>
      </w:r>
      <w:r w:rsidRPr="0067043C">
        <w:rPr>
          <w:b/>
        </w:rPr>
        <w:tab/>
      </w:r>
      <w:r w:rsidRPr="0067043C">
        <w:rPr>
          <w:b/>
          <w:u w:val="single"/>
        </w:rPr>
        <w:t xml:space="preserve">Poule </w:t>
      </w:r>
      <w:r w:rsidR="004939DF">
        <w:rPr>
          <w:b/>
          <w:u w:val="single"/>
        </w:rPr>
        <w:t>D</w:t>
      </w:r>
      <w:r w:rsidRPr="0067043C">
        <w:rPr>
          <w:b/>
          <w:u w:val="single"/>
        </w:rPr>
        <w:t>2</w:t>
      </w:r>
    </w:p>
    <w:p w:rsidR="0067043C" w:rsidRPr="0067043C" w:rsidRDefault="00AE0E0D" w:rsidP="0067043C">
      <w:pPr>
        <w:ind w:firstLine="709"/>
        <w:rPr>
          <w:rFonts w:ascii="Arial" w:hAnsi="Arial" w:cs="Arial"/>
          <w:i/>
          <w:sz w:val="20"/>
          <w:szCs w:val="20"/>
        </w:rPr>
      </w:pPr>
      <w:r>
        <w:rPr>
          <w:rFonts w:ascii="Arial" w:hAnsi="Arial" w:cs="Arial"/>
          <w:i/>
          <w:sz w:val="20"/>
          <w:szCs w:val="20"/>
        </w:rPr>
        <w:t>Heeg D3</w:t>
      </w:r>
      <w:r>
        <w:rPr>
          <w:rFonts w:ascii="Arial" w:hAnsi="Arial" w:cs="Arial"/>
          <w:i/>
          <w:sz w:val="20"/>
          <w:szCs w:val="20"/>
        </w:rPr>
        <w:tab/>
      </w:r>
      <w:r>
        <w:rPr>
          <w:rFonts w:ascii="Arial" w:hAnsi="Arial" w:cs="Arial"/>
          <w:i/>
          <w:sz w:val="20"/>
          <w:szCs w:val="20"/>
        </w:rPr>
        <w:tab/>
      </w:r>
      <w:r>
        <w:rPr>
          <w:rFonts w:ascii="Arial" w:hAnsi="Arial" w:cs="Arial"/>
          <w:i/>
          <w:sz w:val="20"/>
          <w:szCs w:val="20"/>
        </w:rPr>
        <w:tab/>
        <w:t>IJVC D5</w:t>
      </w:r>
    </w:p>
    <w:p w:rsidR="0067043C" w:rsidRPr="0067043C" w:rsidRDefault="00AE0E0D" w:rsidP="00AE0E0D">
      <w:pPr>
        <w:ind w:left="709"/>
        <w:rPr>
          <w:rFonts w:ascii="Arial" w:hAnsi="Arial" w:cs="Arial"/>
          <w:i/>
          <w:sz w:val="20"/>
          <w:szCs w:val="20"/>
        </w:rPr>
      </w:pPr>
      <w:r>
        <w:rPr>
          <w:rFonts w:ascii="Arial" w:hAnsi="Arial" w:cs="Arial"/>
          <w:i/>
          <w:sz w:val="20"/>
          <w:szCs w:val="20"/>
        </w:rPr>
        <w:t>IJVC D4</w:t>
      </w:r>
      <w:r>
        <w:rPr>
          <w:rFonts w:ascii="Arial" w:hAnsi="Arial" w:cs="Arial"/>
          <w:i/>
          <w:sz w:val="20"/>
          <w:szCs w:val="20"/>
        </w:rPr>
        <w:tab/>
      </w:r>
      <w:r>
        <w:rPr>
          <w:rFonts w:ascii="Arial" w:hAnsi="Arial" w:cs="Arial"/>
          <w:i/>
          <w:sz w:val="20"/>
          <w:szCs w:val="20"/>
        </w:rPr>
        <w:tab/>
      </w:r>
      <w:r>
        <w:rPr>
          <w:rFonts w:ascii="Arial" w:hAnsi="Arial" w:cs="Arial"/>
          <w:i/>
          <w:sz w:val="20"/>
          <w:szCs w:val="20"/>
        </w:rPr>
        <w:tab/>
        <w:t>Heeg D4</w:t>
      </w:r>
      <w:r>
        <w:rPr>
          <w:rFonts w:ascii="Arial" w:hAnsi="Arial" w:cs="Arial"/>
          <w:i/>
          <w:sz w:val="20"/>
          <w:szCs w:val="20"/>
        </w:rPr>
        <w:br/>
      </w:r>
      <w:r w:rsidR="00F40456">
        <w:rPr>
          <w:rFonts w:ascii="Arial" w:hAnsi="Arial" w:cs="Arial"/>
          <w:i/>
          <w:sz w:val="20"/>
          <w:szCs w:val="20"/>
        </w:rPr>
        <w:t>TOP’63 D1</w:t>
      </w:r>
      <w:r>
        <w:rPr>
          <w:rFonts w:ascii="Arial" w:hAnsi="Arial" w:cs="Arial"/>
          <w:i/>
          <w:sz w:val="20"/>
          <w:szCs w:val="20"/>
        </w:rPr>
        <w:tab/>
      </w:r>
      <w:r>
        <w:rPr>
          <w:rFonts w:ascii="Arial" w:hAnsi="Arial" w:cs="Arial"/>
          <w:i/>
          <w:sz w:val="20"/>
          <w:szCs w:val="20"/>
        </w:rPr>
        <w:tab/>
      </w:r>
      <w:r>
        <w:rPr>
          <w:rFonts w:ascii="Arial" w:hAnsi="Arial" w:cs="Arial"/>
          <w:i/>
          <w:sz w:val="20"/>
          <w:szCs w:val="20"/>
        </w:rPr>
        <w:tab/>
        <w:t>Oudega/HJSC D3</w:t>
      </w:r>
    </w:p>
    <w:p w:rsidR="0067043C" w:rsidRPr="00F40456" w:rsidRDefault="00F40456" w:rsidP="0067043C">
      <w:pPr>
        <w:ind w:firstLine="709"/>
        <w:rPr>
          <w:rFonts w:ascii="Arial" w:hAnsi="Arial" w:cs="Arial"/>
          <w:i/>
          <w:sz w:val="20"/>
          <w:szCs w:val="20"/>
        </w:rPr>
      </w:pPr>
      <w:r w:rsidRPr="00F40456">
        <w:rPr>
          <w:rFonts w:ascii="Arial" w:hAnsi="Arial" w:cs="Arial"/>
          <w:i/>
          <w:sz w:val="20"/>
          <w:szCs w:val="20"/>
        </w:rPr>
        <w:t>IJVC D6</w:t>
      </w:r>
      <w:r w:rsidRPr="00F40456">
        <w:rPr>
          <w:rFonts w:ascii="Arial" w:hAnsi="Arial" w:cs="Arial"/>
          <w:i/>
          <w:sz w:val="20"/>
          <w:szCs w:val="20"/>
        </w:rPr>
        <w:tab/>
      </w:r>
      <w:r w:rsidR="00AE0E0D">
        <w:rPr>
          <w:rFonts w:ascii="Arial" w:hAnsi="Arial" w:cs="Arial"/>
          <w:i/>
          <w:sz w:val="20"/>
          <w:szCs w:val="20"/>
        </w:rPr>
        <w:tab/>
      </w:r>
      <w:r w:rsidR="00AE0E0D">
        <w:rPr>
          <w:rFonts w:ascii="Arial" w:hAnsi="Arial" w:cs="Arial"/>
          <w:i/>
          <w:sz w:val="20"/>
          <w:szCs w:val="20"/>
        </w:rPr>
        <w:tab/>
        <w:t>Nijland D2</w:t>
      </w:r>
    </w:p>
    <w:p w:rsidR="0067043C" w:rsidRPr="00F40456" w:rsidRDefault="0067043C" w:rsidP="0067043C">
      <w:pPr>
        <w:ind w:firstLine="709"/>
        <w:rPr>
          <w:rFonts w:ascii="Arial" w:hAnsi="Arial" w:cs="Arial"/>
          <w:i/>
          <w:sz w:val="20"/>
          <w:szCs w:val="20"/>
        </w:rPr>
      </w:pPr>
      <w:r w:rsidRPr="00F40456">
        <w:rPr>
          <w:rFonts w:ascii="Arial" w:hAnsi="Arial" w:cs="Arial"/>
          <w:i/>
          <w:sz w:val="20"/>
          <w:szCs w:val="20"/>
        </w:rPr>
        <w:t>W</w:t>
      </w:r>
      <w:r w:rsidR="00E06FE9">
        <w:rPr>
          <w:rFonts w:ascii="Arial" w:hAnsi="Arial" w:cs="Arial"/>
          <w:i/>
          <w:sz w:val="20"/>
          <w:szCs w:val="20"/>
        </w:rPr>
        <w:t>oudsend D2</w:t>
      </w:r>
      <w:r w:rsidR="00E06FE9">
        <w:rPr>
          <w:rFonts w:ascii="Arial" w:hAnsi="Arial" w:cs="Arial"/>
          <w:i/>
          <w:sz w:val="20"/>
          <w:szCs w:val="20"/>
        </w:rPr>
        <w:tab/>
      </w:r>
      <w:r w:rsidR="00E06FE9">
        <w:rPr>
          <w:rFonts w:ascii="Arial" w:hAnsi="Arial" w:cs="Arial"/>
          <w:i/>
          <w:sz w:val="20"/>
          <w:szCs w:val="20"/>
        </w:rPr>
        <w:tab/>
      </w:r>
      <w:r w:rsidR="00E06FE9">
        <w:rPr>
          <w:rFonts w:ascii="Arial" w:hAnsi="Arial" w:cs="Arial"/>
          <w:i/>
          <w:sz w:val="20"/>
          <w:szCs w:val="20"/>
        </w:rPr>
        <w:tab/>
        <w:t>Scharnegoutum D3</w:t>
      </w:r>
    </w:p>
    <w:p w:rsidR="0067043C" w:rsidRPr="0067043C" w:rsidRDefault="0067043C" w:rsidP="0067043C">
      <w:pPr>
        <w:ind w:firstLine="709"/>
        <w:rPr>
          <w:rFonts w:ascii="Arial" w:hAnsi="Arial" w:cs="Arial"/>
          <w:i/>
          <w:sz w:val="20"/>
          <w:szCs w:val="20"/>
        </w:rPr>
      </w:pPr>
      <w:r w:rsidRPr="0067043C">
        <w:rPr>
          <w:rFonts w:ascii="Arial" w:hAnsi="Arial" w:cs="Arial"/>
          <w:i/>
          <w:sz w:val="20"/>
          <w:szCs w:val="20"/>
        </w:rPr>
        <w:t>Oudega/HJSC D4</w:t>
      </w:r>
      <w:r w:rsidRPr="0067043C">
        <w:rPr>
          <w:rFonts w:ascii="Arial" w:hAnsi="Arial" w:cs="Arial"/>
          <w:i/>
          <w:sz w:val="20"/>
          <w:szCs w:val="20"/>
        </w:rPr>
        <w:tab/>
      </w:r>
      <w:r w:rsidRPr="0067043C">
        <w:rPr>
          <w:rFonts w:ascii="Arial" w:hAnsi="Arial" w:cs="Arial"/>
          <w:i/>
          <w:sz w:val="20"/>
          <w:szCs w:val="20"/>
        </w:rPr>
        <w:tab/>
      </w:r>
    </w:p>
    <w:p w:rsidR="0067043C" w:rsidRDefault="0067043C">
      <w:pPr>
        <w:tabs>
          <w:tab w:val="right" w:pos="6671"/>
        </w:tabs>
        <w:ind w:left="150"/>
        <w:rPr>
          <w:rFonts w:ascii="Arial" w:hAnsi="Arial"/>
        </w:rPr>
      </w:pPr>
    </w:p>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67043C" w:rsidTr="0090391A">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67043C" w:rsidRDefault="0067043C" w:rsidP="0090391A">
            <w:pPr>
              <w:pStyle w:val="Kop2"/>
              <w:tabs>
                <w:tab w:val="left" w:pos="0"/>
              </w:tabs>
              <w:snapToGrid w:val="0"/>
              <w:rPr>
                <w:rFonts w:ascii="Arial" w:hAnsi="Arial"/>
                <w:sz w:val="22"/>
                <w:lang w:val="nl-NL"/>
              </w:rPr>
            </w:pPr>
            <w:r>
              <w:rPr>
                <w:rFonts w:ascii="Arial" w:hAnsi="Arial"/>
                <w:sz w:val="22"/>
                <w:lang w:val="nl-NL"/>
              </w:rPr>
              <w:t>Poule D1 – Veld 1</w:t>
            </w:r>
          </w:p>
        </w:tc>
      </w:tr>
      <w:tr w:rsidR="0067043C" w:rsidTr="0090391A">
        <w:trPr>
          <w:gridAfter w:val="1"/>
          <w:wAfter w:w="10" w:type="dxa"/>
        </w:trPr>
        <w:tc>
          <w:tcPr>
            <w:tcW w:w="693" w:type="dxa"/>
          </w:tcPr>
          <w:p w:rsidR="0067043C" w:rsidRDefault="0067043C" w:rsidP="0090391A">
            <w:pPr>
              <w:snapToGrid w:val="0"/>
              <w:rPr>
                <w:rFonts w:ascii="Arial" w:hAnsi="Arial"/>
                <w:i/>
                <w:color w:val="000000"/>
                <w:sz w:val="20"/>
              </w:rPr>
            </w:pPr>
            <w:r>
              <w:rPr>
                <w:rFonts w:ascii="Arial" w:hAnsi="Arial"/>
                <w:i/>
                <w:color w:val="000000"/>
                <w:sz w:val="20"/>
              </w:rPr>
              <w:t>Tijd</w:t>
            </w:r>
          </w:p>
        </w:tc>
        <w:tc>
          <w:tcPr>
            <w:tcW w:w="720" w:type="dxa"/>
          </w:tcPr>
          <w:p w:rsidR="0067043C" w:rsidRDefault="0067043C" w:rsidP="0090391A">
            <w:pPr>
              <w:snapToGrid w:val="0"/>
              <w:jc w:val="center"/>
              <w:rPr>
                <w:rFonts w:ascii="Arial" w:hAnsi="Arial"/>
                <w:i/>
                <w:color w:val="000000"/>
                <w:sz w:val="20"/>
              </w:rPr>
            </w:pPr>
            <w:r>
              <w:rPr>
                <w:rFonts w:ascii="Arial" w:hAnsi="Arial"/>
                <w:i/>
                <w:color w:val="000000"/>
                <w:sz w:val="20"/>
              </w:rPr>
              <w:t>Poule</w:t>
            </w:r>
          </w:p>
        </w:tc>
        <w:tc>
          <w:tcPr>
            <w:tcW w:w="2280" w:type="dxa"/>
          </w:tcPr>
          <w:p w:rsidR="0067043C" w:rsidRDefault="0067043C" w:rsidP="0090391A">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67043C" w:rsidRDefault="0067043C" w:rsidP="0090391A">
            <w:pPr>
              <w:snapToGrid w:val="0"/>
              <w:jc w:val="center"/>
              <w:rPr>
                <w:rFonts w:ascii="Arial" w:hAnsi="Arial"/>
                <w:i/>
                <w:color w:val="000000"/>
                <w:sz w:val="20"/>
              </w:rPr>
            </w:pPr>
          </w:p>
        </w:tc>
        <w:tc>
          <w:tcPr>
            <w:tcW w:w="2205" w:type="dxa"/>
          </w:tcPr>
          <w:p w:rsidR="0067043C" w:rsidRDefault="0067043C" w:rsidP="0090391A">
            <w:pPr>
              <w:snapToGrid w:val="0"/>
              <w:rPr>
                <w:rFonts w:ascii="Arial" w:hAnsi="Arial"/>
                <w:i/>
                <w:color w:val="000000"/>
                <w:sz w:val="20"/>
              </w:rPr>
            </w:pPr>
          </w:p>
        </w:tc>
        <w:tc>
          <w:tcPr>
            <w:tcW w:w="577" w:type="dxa"/>
            <w:tcBorders>
              <w:bottom w:val="single" w:sz="4" w:space="0" w:color="000000"/>
            </w:tcBorders>
          </w:tcPr>
          <w:p w:rsidR="0067043C" w:rsidRDefault="0067043C" w:rsidP="0090391A">
            <w:pPr>
              <w:snapToGrid w:val="0"/>
              <w:rPr>
                <w:rFonts w:ascii="Arial" w:hAnsi="Arial"/>
                <w:i/>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rPr>
            </w:pPr>
            <w:r>
              <w:rPr>
                <w:rFonts w:ascii="Arial" w:hAnsi="Arial"/>
                <w:color w:val="000000"/>
                <w:sz w:val="20"/>
              </w:rPr>
              <w:t>10.50</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Heeg D3</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sidRPr="00836BB2">
              <w:rPr>
                <w:rFonts w:ascii="Arial" w:hAnsi="Arial" w:cs="Arial"/>
                <w:sz w:val="20"/>
              </w:rPr>
              <w:t xml:space="preserve">IJVC </w:t>
            </w:r>
            <w:r>
              <w:rPr>
                <w:rFonts w:ascii="Arial" w:hAnsi="Arial" w:cs="Arial"/>
                <w:sz w:val="20"/>
              </w:rPr>
              <w:t>D4</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11.01</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TOP’63 D</w:t>
            </w:r>
            <w:r w:rsidR="00F40456">
              <w:rPr>
                <w:rFonts w:ascii="Arial" w:hAnsi="Arial" w:cs="Arial"/>
                <w:sz w:val="20"/>
              </w:rPr>
              <w:t>1</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F40456" w:rsidP="0090391A">
            <w:pPr>
              <w:snapToGrid w:val="0"/>
              <w:rPr>
                <w:rFonts w:ascii="Arial" w:hAnsi="Arial" w:cs="Arial"/>
                <w:sz w:val="20"/>
              </w:rPr>
            </w:pPr>
            <w:r>
              <w:rPr>
                <w:rFonts w:ascii="Arial" w:hAnsi="Arial" w:cs="Arial"/>
                <w:sz w:val="20"/>
              </w:rPr>
              <w:t>IJVC D6</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11.12</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Woudsend D2</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Oudega/HJSC D4</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11.23</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Heeg D3</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F40456" w:rsidP="0090391A">
            <w:pPr>
              <w:snapToGrid w:val="0"/>
              <w:rPr>
                <w:rFonts w:ascii="Arial" w:hAnsi="Arial" w:cs="Arial"/>
                <w:sz w:val="20"/>
              </w:rPr>
            </w:pPr>
            <w:r>
              <w:rPr>
                <w:rFonts w:ascii="Arial" w:hAnsi="Arial" w:cs="Arial"/>
                <w:sz w:val="20"/>
              </w:rPr>
              <w:t>IJVC D6</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11.34</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sidRPr="00836BB2">
              <w:rPr>
                <w:rFonts w:ascii="Arial" w:hAnsi="Arial" w:cs="Arial"/>
                <w:sz w:val="20"/>
              </w:rPr>
              <w:t xml:space="preserve">IJVC </w:t>
            </w:r>
            <w:r>
              <w:rPr>
                <w:rFonts w:ascii="Arial" w:hAnsi="Arial" w:cs="Arial"/>
                <w:sz w:val="20"/>
              </w:rPr>
              <w:t>D4</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Woudsend D2</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11.45</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TOP’63 D</w:t>
            </w:r>
            <w:r w:rsidR="00F40456">
              <w:rPr>
                <w:rFonts w:ascii="Arial" w:hAnsi="Arial" w:cs="Arial"/>
                <w:sz w:val="20"/>
              </w:rPr>
              <w:t>1</w:t>
            </w:r>
          </w:p>
        </w:tc>
        <w:tc>
          <w:tcPr>
            <w:tcW w:w="270" w:type="dxa"/>
            <w:tcBorders>
              <w:bottom w:val="single" w:sz="4" w:space="0" w:color="000000"/>
            </w:tcBorders>
            <w:vAlign w:val="bottom"/>
          </w:tcPr>
          <w:p w:rsidR="0067043C" w:rsidRPr="00836BB2" w:rsidRDefault="0067043C" w:rsidP="0090391A">
            <w:pPr>
              <w:snapToGrid w:val="0"/>
              <w:rPr>
                <w:rFonts w:ascii="Arial" w:hAnsi="Arial" w:cs="Arial"/>
                <w:color w:val="FF0000"/>
                <w:sz w:val="20"/>
              </w:rPr>
            </w:pPr>
            <w:r w:rsidRPr="00836BB2">
              <w:rPr>
                <w:rFonts w:ascii="Arial" w:hAnsi="Arial" w:cs="Arial"/>
                <w:color w:val="FF0000"/>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Oudega/HJSC D4</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11.56</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Heeg D3</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Woudsend D2</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12.07</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sidRPr="00836BB2">
              <w:rPr>
                <w:rFonts w:ascii="Arial" w:hAnsi="Arial" w:cs="Arial"/>
                <w:sz w:val="20"/>
              </w:rPr>
              <w:t xml:space="preserve">IJVC </w:t>
            </w:r>
            <w:r>
              <w:rPr>
                <w:rFonts w:ascii="Arial" w:hAnsi="Arial" w:cs="Arial"/>
                <w:sz w:val="20"/>
              </w:rPr>
              <w:t>D4</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TOP’63 D</w:t>
            </w:r>
            <w:r w:rsidR="00F40456">
              <w:rPr>
                <w:rFonts w:ascii="Arial" w:hAnsi="Arial" w:cs="Arial"/>
                <w:sz w:val="20"/>
              </w:rPr>
              <w:t>1</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12.18</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F40456" w:rsidP="0090391A">
            <w:pPr>
              <w:snapToGrid w:val="0"/>
              <w:rPr>
                <w:rFonts w:ascii="Arial" w:hAnsi="Arial" w:cs="Arial"/>
                <w:sz w:val="20"/>
              </w:rPr>
            </w:pPr>
            <w:r>
              <w:rPr>
                <w:rFonts w:ascii="Arial" w:hAnsi="Arial" w:cs="Arial"/>
                <w:sz w:val="20"/>
              </w:rPr>
              <w:t>IJVC D6</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Oudega/HJSC D4</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12.29</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Heeg D3</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TOP’63 D</w:t>
            </w:r>
            <w:r w:rsidR="00F40456">
              <w:rPr>
                <w:rFonts w:ascii="Arial" w:hAnsi="Arial" w:cs="Arial"/>
                <w:sz w:val="20"/>
              </w:rPr>
              <w:t>1</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rPr>
            </w:pPr>
            <w:r>
              <w:rPr>
                <w:rFonts w:ascii="Arial" w:hAnsi="Arial"/>
                <w:color w:val="000000"/>
                <w:sz w:val="20"/>
              </w:rPr>
              <w:t>12.40</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sidRPr="00836BB2">
              <w:rPr>
                <w:rFonts w:ascii="Arial" w:hAnsi="Arial" w:cs="Arial"/>
                <w:sz w:val="20"/>
              </w:rPr>
              <w:t xml:space="preserve">IJVC </w:t>
            </w:r>
            <w:r>
              <w:rPr>
                <w:rFonts w:ascii="Arial" w:hAnsi="Arial" w:cs="Arial"/>
                <w:sz w:val="20"/>
              </w:rPr>
              <w:t>D4</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Oudega/HJSC D4</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12.51</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F40456" w:rsidP="0090391A">
            <w:pPr>
              <w:snapToGrid w:val="0"/>
              <w:rPr>
                <w:rFonts w:ascii="Arial" w:hAnsi="Arial" w:cs="Arial"/>
                <w:sz w:val="20"/>
              </w:rPr>
            </w:pPr>
            <w:r>
              <w:rPr>
                <w:rFonts w:ascii="Arial" w:hAnsi="Arial" w:cs="Arial"/>
                <w:sz w:val="20"/>
              </w:rPr>
              <w:t>IJVC D6</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Woudsend D2</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67043C" w:rsidP="0090391A">
            <w:pPr>
              <w:snapToGrid w:val="0"/>
              <w:rPr>
                <w:rFonts w:ascii="Arial" w:hAnsi="Arial"/>
                <w:color w:val="000000"/>
                <w:sz w:val="20"/>
                <w:lang w:val="en-US"/>
              </w:rPr>
            </w:pPr>
            <w:r>
              <w:rPr>
                <w:rFonts w:ascii="Arial" w:hAnsi="Arial"/>
                <w:color w:val="000000"/>
                <w:sz w:val="20"/>
                <w:lang w:val="en-US"/>
              </w:rPr>
              <w:t>13.02</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Heeg D3</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Oudega/HJSC D4</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Pr>
        <w:tc>
          <w:tcPr>
            <w:tcW w:w="693" w:type="dxa"/>
          </w:tcPr>
          <w:p w:rsidR="0067043C" w:rsidRDefault="0090391A" w:rsidP="0090391A">
            <w:pPr>
              <w:snapToGrid w:val="0"/>
              <w:rPr>
                <w:rFonts w:ascii="Arial" w:hAnsi="Arial"/>
                <w:color w:val="000000"/>
                <w:sz w:val="20"/>
                <w:lang w:val="en-US"/>
              </w:rPr>
            </w:pPr>
            <w:r>
              <w:rPr>
                <w:rFonts w:ascii="Arial" w:hAnsi="Arial"/>
                <w:color w:val="000000"/>
                <w:sz w:val="20"/>
                <w:lang w:val="en-US"/>
              </w:rPr>
              <w:t>13.13</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B400D" w:rsidRDefault="0067043C" w:rsidP="0090391A">
            <w:pPr>
              <w:snapToGrid w:val="0"/>
              <w:rPr>
                <w:rFonts w:ascii="Arial" w:hAnsi="Arial" w:cs="Arial"/>
                <w:sz w:val="20"/>
                <w:u w:val="single"/>
              </w:rPr>
            </w:pPr>
            <w:r w:rsidRPr="008B400D">
              <w:rPr>
                <w:rFonts w:ascii="Arial" w:hAnsi="Arial" w:cs="Arial"/>
                <w:sz w:val="20"/>
                <w:u w:val="single"/>
              </w:rPr>
              <w:t>IJVC D4</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F40456" w:rsidP="0090391A">
            <w:pPr>
              <w:snapToGrid w:val="0"/>
              <w:rPr>
                <w:rFonts w:ascii="Arial" w:hAnsi="Arial" w:cs="Arial"/>
                <w:sz w:val="20"/>
              </w:rPr>
            </w:pPr>
            <w:r>
              <w:rPr>
                <w:rFonts w:ascii="Arial" w:hAnsi="Arial" w:cs="Arial"/>
                <w:sz w:val="20"/>
              </w:rPr>
              <w:t>IJVC D6</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r>
      <w:tr w:rsidR="0067043C" w:rsidTr="0090391A">
        <w:trPr>
          <w:gridAfter w:val="1"/>
          <w:wAfter w:w="10" w:type="dxa"/>
          <w:trHeight w:val="142"/>
        </w:trPr>
        <w:tc>
          <w:tcPr>
            <w:tcW w:w="693" w:type="dxa"/>
          </w:tcPr>
          <w:p w:rsidR="0067043C" w:rsidRDefault="0090391A" w:rsidP="0090391A">
            <w:pPr>
              <w:snapToGrid w:val="0"/>
              <w:rPr>
                <w:rFonts w:ascii="Arial" w:hAnsi="Arial"/>
                <w:color w:val="000000"/>
                <w:sz w:val="20"/>
                <w:lang w:val="en-US"/>
              </w:rPr>
            </w:pPr>
            <w:r>
              <w:rPr>
                <w:rFonts w:ascii="Arial" w:hAnsi="Arial"/>
                <w:color w:val="000000"/>
                <w:sz w:val="20"/>
                <w:lang w:val="en-US"/>
              </w:rPr>
              <w:t>13.2</w:t>
            </w:r>
            <w:r w:rsidR="00CD668A">
              <w:rPr>
                <w:rFonts w:ascii="Arial" w:hAnsi="Arial"/>
                <w:color w:val="000000"/>
                <w:sz w:val="20"/>
                <w:lang w:val="en-US"/>
              </w:rPr>
              <w:t>4</w:t>
            </w:r>
          </w:p>
        </w:tc>
        <w:tc>
          <w:tcPr>
            <w:tcW w:w="720" w:type="dxa"/>
          </w:tcPr>
          <w:p w:rsidR="0067043C" w:rsidRDefault="0067043C" w:rsidP="0090391A">
            <w:pPr>
              <w:snapToGrid w:val="0"/>
              <w:jc w:val="center"/>
              <w:rPr>
                <w:rFonts w:ascii="Arial" w:hAnsi="Arial"/>
                <w:color w:val="000000"/>
                <w:sz w:val="20"/>
              </w:rPr>
            </w:pPr>
            <w:r>
              <w:rPr>
                <w:rFonts w:ascii="Arial" w:hAnsi="Arial"/>
                <w:color w:val="000000"/>
                <w:sz w:val="20"/>
              </w:rPr>
              <w:t>1</w:t>
            </w:r>
          </w:p>
        </w:tc>
        <w:tc>
          <w:tcPr>
            <w:tcW w:w="2280" w:type="dxa"/>
            <w:vAlign w:val="bottom"/>
          </w:tcPr>
          <w:p w:rsidR="0067043C" w:rsidRPr="00836BB2" w:rsidRDefault="0067043C" w:rsidP="0090391A">
            <w:pPr>
              <w:snapToGrid w:val="0"/>
              <w:rPr>
                <w:rFonts w:ascii="Arial" w:hAnsi="Arial" w:cs="Arial"/>
                <w:sz w:val="20"/>
              </w:rPr>
            </w:pPr>
            <w:r>
              <w:rPr>
                <w:rFonts w:ascii="Arial" w:hAnsi="Arial" w:cs="Arial"/>
                <w:sz w:val="20"/>
              </w:rPr>
              <w:t>TOP’63 D</w:t>
            </w:r>
            <w:r w:rsidR="00F40456">
              <w:rPr>
                <w:rFonts w:ascii="Arial" w:hAnsi="Arial" w:cs="Arial"/>
                <w:sz w:val="20"/>
              </w:rPr>
              <w:t>1</w:t>
            </w:r>
          </w:p>
        </w:tc>
        <w:tc>
          <w:tcPr>
            <w:tcW w:w="270" w:type="dxa"/>
            <w:tcBorders>
              <w:bottom w:val="single" w:sz="4" w:space="0" w:color="000000"/>
            </w:tcBorders>
            <w:vAlign w:val="bottom"/>
          </w:tcPr>
          <w:p w:rsidR="0067043C" w:rsidRPr="00836BB2" w:rsidRDefault="0067043C" w:rsidP="0090391A">
            <w:pPr>
              <w:snapToGrid w:val="0"/>
              <w:rPr>
                <w:rFonts w:ascii="Arial" w:hAnsi="Arial" w:cs="Arial"/>
                <w:sz w:val="20"/>
              </w:rPr>
            </w:pPr>
            <w:r w:rsidRPr="00836BB2">
              <w:rPr>
                <w:rFonts w:ascii="Arial" w:hAnsi="Arial" w:cs="Arial"/>
                <w:sz w:val="20"/>
              </w:rPr>
              <w:t>-</w:t>
            </w:r>
          </w:p>
        </w:tc>
        <w:tc>
          <w:tcPr>
            <w:tcW w:w="2205" w:type="dxa"/>
            <w:vAlign w:val="bottom"/>
          </w:tcPr>
          <w:p w:rsidR="0067043C" w:rsidRPr="00836BB2" w:rsidRDefault="0067043C" w:rsidP="0090391A">
            <w:pPr>
              <w:snapToGrid w:val="0"/>
              <w:rPr>
                <w:rFonts w:ascii="Arial" w:hAnsi="Arial" w:cs="Arial"/>
                <w:sz w:val="20"/>
              </w:rPr>
            </w:pPr>
            <w:r>
              <w:rPr>
                <w:rFonts w:ascii="Arial" w:hAnsi="Arial" w:cs="Arial"/>
                <w:sz w:val="20"/>
              </w:rPr>
              <w:t>Woudsend D2</w:t>
            </w:r>
          </w:p>
        </w:tc>
        <w:tc>
          <w:tcPr>
            <w:tcW w:w="577" w:type="dxa"/>
            <w:tcBorders>
              <w:bottom w:val="single" w:sz="4" w:space="0" w:color="000000"/>
            </w:tcBorders>
          </w:tcPr>
          <w:p w:rsidR="0067043C" w:rsidRDefault="0067043C" w:rsidP="0090391A">
            <w:pPr>
              <w:snapToGrid w:val="0"/>
              <w:rPr>
                <w:rFonts w:ascii="Arial" w:hAnsi="Arial"/>
                <w:sz w:val="20"/>
              </w:rPr>
            </w:pPr>
            <w:r>
              <w:rPr>
                <w:rFonts w:ascii="Arial" w:hAnsi="Arial"/>
                <w:sz w:val="20"/>
              </w:rPr>
              <w:t xml:space="preserve">   -</w:t>
            </w: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rPr>
                <w:rFonts w:ascii="Arial" w:hAnsi="Arial"/>
                <w:color w:val="000000"/>
                <w:sz w:val="20"/>
              </w:rPr>
            </w:pPr>
          </w:p>
        </w:tc>
        <w:tc>
          <w:tcPr>
            <w:tcW w:w="160" w:type="dxa"/>
          </w:tcPr>
          <w:p w:rsidR="0067043C" w:rsidRDefault="0067043C" w:rsidP="0090391A">
            <w:pPr>
              <w:snapToGrid w:val="0"/>
            </w:pPr>
          </w:p>
        </w:tc>
      </w:tr>
    </w:tbl>
    <w:p w:rsidR="0067043C" w:rsidRDefault="0067043C">
      <w:pPr>
        <w:tabs>
          <w:tab w:val="right" w:pos="6671"/>
        </w:tabs>
        <w:ind w:left="150"/>
        <w:rPr>
          <w:rFonts w:ascii="Arial" w:hAnsi="Arial"/>
        </w:rPr>
      </w:pPr>
    </w:p>
    <w:p w:rsidR="00961640" w:rsidRDefault="00961640"/>
    <w:p w:rsidR="00961640" w:rsidRDefault="00961640"/>
    <w:p w:rsidR="00961640" w:rsidRDefault="00961640"/>
    <w:p w:rsidR="00961640" w:rsidRDefault="00961640"/>
    <w:p w:rsidR="000064F3" w:rsidRDefault="000064F3"/>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A52692" w:rsidTr="009036D0">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A52692" w:rsidRDefault="00A52692" w:rsidP="009036D0">
            <w:pPr>
              <w:pStyle w:val="Kop2"/>
              <w:tabs>
                <w:tab w:val="left" w:pos="0"/>
              </w:tabs>
              <w:snapToGrid w:val="0"/>
              <w:rPr>
                <w:rFonts w:ascii="Arial" w:hAnsi="Arial"/>
                <w:sz w:val="22"/>
                <w:lang w:val="nl-NL"/>
              </w:rPr>
            </w:pPr>
            <w:r>
              <w:rPr>
                <w:rFonts w:ascii="Arial" w:hAnsi="Arial"/>
                <w:sz w:val="22"/>
                <w:lang w:val="nl-NL"/>
              </w:rPr>
              <w:t>Poule D2 – Veld 2</w:t>
            </w:r>
          </w:p>
        </w:tc>
      </w:tr>
      <w:tr w:rsidR="00A52692" w:rsidTr="009036D0">
        <w:trPr>
          <w:gridAfter w:val="1"/>
          <w:wAfter w:w="10" w:type="dxa"/>
        </w:trPr>
        <w:tc>
          <w:tcPr>
            <w:tcW w:w="693" w:type="dxa"/>
          </w:tcPr>
          <w:p w:rsidR="00A52692" w:rsidRDefault="00A52692" w:rsidP="009036D0">
            <w:pPr>
              <w:snapToGrid w:val="0"/>
              <w:rPr>
                <w:rFonts w:ascii="Arial" w:hAnsi="Arial"/>
                <w:i/>
                <w:color w:val="000000"/>
                <w:sz w:val="20"/>
              </w:rPr>
            </w:pPr>
            <w:r>
              <w:rPr>
                <w:rFonts w:ascii="Arial" w:hAnsi="Arial"/>
                <w:i/>
                <w:color w:val="000000"/>
                <w:sz w:val="20"/>
              </w:rPr>
              <w:t>Tijd</w:t>
            </w:r>
          </w:p>
        </w:tc>
        <w:tc>
          <w:tcPr>
            <w:tcW w:w="720" w:type="dxa"/>
          </w:tcPr>
          <w:p w:rsidR="00A52692" w:rsidRDefault="00A52692" w:rsidP="009036D0">
            <w:pPr>
              <w:snapToGrid w:val="0"/>
              <w:jc w:val="center"/>
              <w:rPr>
                <w:rFonts w:ascii="Arial" w:hAnsi="Arial"/>
                <w:i/>
                <w:color w:val="000000"/>
                <w:sz w:val="20"/>
              </w:rPr>
            </w:pPr>
            <w:r>
              <w:rPr>
                <w:rFonts w:ascii="Arial" w:hAnsi="Arial"/>
                <w:i/>
                <w:color w:val="000000"/>
                <w:sz w:val="20"/>
              </w:rPr>
              <w:t>Poule</w:t>
            </w:r>
          </w:p>
        </w:tc>
        <w:tc>
          <w:tcPr>
            <w:tcW w:w="2280" w:type="dxa"/>
          </w:tcPr>
          <w:p w:rsidR="00A52692" w:rsidRDefault="00A52692" w:rsidP="009036D0">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A52692" w:rsidRDefault="00A52692" w:rsidP="009036D0">
            <w:pPr>
              <w:snapToGrid w:val="0"/>
              <w:jc w:val="center"/>
              <w:rPr>
                <w:rFonts w:ascii="Arial" w:hAnsi="Arial"/>
                <w:i/>
                <w:color w:val="000000"/>
                <w:sz w:val="20"/>
              </w:rPr>
            </w:pPr>
          </w:p>
        </w:tc>
        <w:tc>
          <w:tcPr>
            <w:tcW w:w="2205" w:type="dxa"/>
          </w:tcPr>
          <w:p w:rsidR="00A52692" w:rsidRDefault="00A52692" w:rsidP="009036D0">
            <w:pPr>
              <w:snapToGrid w:val="0"/>
              <w:rPr>
                <w:rFonts w:ascii="Arial" w:hAnsi="Arial"/>
                <w:i/>
                <w:color w:val="000000"/>
                <w:sz w:val="20"/>
              </w:rPr>
            </w:pPr>
          </w:p>
        </w:tc>
        <w:tc>
          <w:tcPr>
            <w:tcW w:w="577" w:type="dxa"/>
            <w:tcBorders>
              <w:bottom w:val="single" w:sz="4" w:space="0" w:color="000000"/>
            </w:tcBorders>
          </w:tcPr>
          <w:p w:rsidR="00A52692" w:rsidRDefault="00A52692" w:rsidP="009036D0">
            <w:pPr>
              <w:snapToGrid w:val="0"/>
              <w:rPr>
                <w:rFonts w:ascii="Arial" w:hAnsi="Arial"/>
                <w:i/>
                <w:sz w:val="20"/>
              </w:rPr>
            </w:pPr>
          </w:p>
        </w:tc>
        <w:tc>
          <w:tcPr>
            <w:tcW w:w="160" w:type="dxa"/>
          </w:tcPr>
          <w:p w:rsidR="00A52692" w:rsidRDefault="00A52692" w:rsidP="009036D0">
            <w:pPr>
              <w:snapToGrid w:val="0"/>
              <w:rPr>
                <w:rFonts w:ascii="Arial" w:hAnsi="Arial"/>
                <w:color w:val="000000"/>
                <w:sz w:val="20"/>
              </w:rPr>
            </w:pPr>
          </w:p>
        </w:tc>
        <w:tc>
          <w:tcPr>
            <w:tcW w:w="160" w:type="dxa"/>
          </w:tcPr>
          <w:p w:rsidR="00A52692" w:rsidRDefault="00A52692" w:rsidP="009036D0">
            <w:pPr>
              <w:snapToGrid w:val="0"/>
              <w:rPr>
                <w:rFonts w:ascii="Arial" w:hAnsi="Arial"/>
                <w:color w:val="000000"/>
                <w:sz w:val="20"/>
              </w:rPr>
            </w:pPr>
          </w:p>
        </w:tc>
        <w:tc>
          <w:tcPr>
            <w:tcW w:w="160" w:type="dxa"/>
          </w:tcPr>
          <w:p w:rsidR="00A52692" w:rsidRDefault="00A52692" w:rsidP="009036D0">
            <w:pPr>
              <w:snapToGrid w:val="0"/>
              <w:rPr>
                <w:rFonts w:ascii="Arial" w:hAnsi="Arial"/>
                <w:color w:val="000000"/>
                <w:sz w:val="20"/>
              </w:rPr>
            </w:pPr>
          </w:p>
        </w:tc>
        <w:tc>
          <w:tcPr>
            <w:tcW w:w="160" w:type="dxa"/>
          </w:tcPr>
          <w:p w:rsidR="00A52692" w:rsidRDefault="00A52692" w:rsidP="009036D0">
            <w:pPr>
              <w:snapToGrid w:val="0"/>
              <w:rPr>
                <w:rFonts w:ascii="Arial" w:hAnsi="Arial"/>
                <w:color w:val="000000"/>
                <w:sz w:val="20"/>
              </w:rPr>
            </w:pPr>
          </w:p>
        </w:tc>
      </w:tr>
      <w:tr w:rsidR="00AE0E0D" w:rsidRPr="00CC3CB6"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11.45</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Default="00AE0E0D" w:rsidP="009036D0">
            <w:pPr>
              <w:snapToGrid w:val="0"/>
              <w:rPr>
                <w:rFonts w:ascii="Arial" w:hAnsi="Arial" w:cs="Arial"/>
                <w:sz w:val="20"/>
              </w:rPr>
            </w:pPr>
            <w:r>
              <w:rPr>
                <w:rFonts w:ascii="Arial" w:hAnsi="Arial" w:cs="Arial"/>
                <w:sz w:val="20"/>
              </w:rPr>
              <w:t>IJVC D5</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Heeg D4</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 </w:t>
            </w:r>
          </w:p>
        </w:tc>
        <w:tc>
          <w:tcPr>
            <w:tcW w:w="160" w:type="dxa"/>
          </w:tcPr>
          <w:p w:rsidR="00AE0E0D" w:rsidRDefault="00AE0E0D" w:rsidP="009036D0">
            <w:pPr>
              <w:snapToGrid w:val="0"/>
              <w:rPr>
                <w:rFonts w:ascii="Arial" w:hAnsi="Arial"/>
                <w:color w:val="000000"/>
                <w:sz w:val="20"/>
              </w:rPr>
            </w:pPr>
          </w:p>
        </w:tc>
        <w:tc>
          <w:tcPr>
            <w:tcW w:w="160" w:type="dxa"/>
          </w:tcPr>
          <w:p w:rsidR="00AE0E0D" w:rsidRPr="00CC3CB6" w:rsidRDefault="00AE0E0D" w:rsidP="009036D0">
            <w:pPr>
              <w:snapToGrid w:val="0"/>
              <w:rPr>
                <w:rFonts w:ascii="Arial" w:hAnsi="Arial"/>
                <w:color w:val="000000"/>
                <w:sz w:val="20"/>
              </w:rPr>
            </w:pPr>
          </w:p>
        </w:tc>
        <w:tc>
          <w:tcPr>
            <w:tcW w:w="160" w:type="dxa"/>
          </w:tcPr>
          <w:p w:rsidR="00AE0E0D" w:rsidRPr="00CC3CB6" w:rsidRDefault="00AE0E0D" w:rsidP="009036D0">
            <w:pPr>
              <w:snapToGrid w:val="0"/>
              <w:rPr>
                <w:rFonts w:ascii="Arial" w:hAnsi="Arial"/>
                <w:color w:val="000000"/>
                <w:sz w:val="20"/>
              </w:rPr>
            </w:pPr>
          </w:p>
        </w:tc>
        <w:tc>
          <w:tcPr>
            <w:tcW w:w="160" w:type="dxa"/>
          </w:tcPr>
          <w:p w:rsidR="00AE0E0D" w:rsidRPr="00CC3CB6" w:rsidRDefault="00AE0E0D" w:rsidP="009036D0">
            <w:pPr>
              <w:snapToGrid w:val="0"/>
              <w:rPr>
                <w:rFonts w:ascii="Arial" w:hAnsi="Arial"/>
                <w:color w:val="000000"/>
                <w:sz w:val="20"/>
              </w:rPr>
            </w:pPr>
          </w:p>
        </w:tc>
      </w:tr>
      <w:tr w:rsidR="00AE0E0D" w:rsidRPr="001D577B"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11.56</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Default="00AE0E0D" w:rsidP="009036D0">
            <w:pPr>
              <w:snapToGrid w:val="0"/>
              <w:rPr>
                <w:rFonts w:ascii="Arial" w:hAnsi="Arial" w:cs="Arial"/>
                <w:sz w:val="20"/>
              </w:rPr>
            </w:pPr>
            <w:r>
              <w:rPr>
                <w:rFonts w:ascii="Arial" w:hAnsi="Arial" w:cs="Arial"/>
                <w:sz w:val="20"/>
              </w:rPr>
              <w:t>Oudega/HJSC D3</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Nijland D2</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r>
      <w:tr w:rsidR="00AE0E0D" w:rsidRPr="001D577B"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12.07</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Default="00AE0E0D" w:rsidP="009036D0">
            <w:pPr>
              <w:snapToGrid w:val="0"/>
              <w:rPr>
                <w:rFonts w:ascii="Arial" w:hAnsi="Arial" w:cs="Arial"/>
                <w:sz w:val="20"/>
              </w:rPr>
            </w:pPr>
            <w:r>
              <w:rPr>
                <w:rFonts w:ascii="Arial" w:hAnsi="Arial" w:cs="Arial"/>
                <w:sz w:val="20"/>
              </w:rPr>
              <w:t>Scharnegoutum D</w:t>
            </w:r>
            <w:r w:rsidR="00E06FE9">
              <w:rPr>
                <w:rFonts w:ascii="Arial" w:hAnsi="Arial" w:cs="Arial"/>
                <w:sz w:val="20"/>
              </w:rPr>
              <w:t>3</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IJVC D5</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r>
      <w:tr w:rsidR="00AE0E0D" w:rsidRPr="001D577B"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12.18</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Default="00AE0E0D" w:rsidP="009036D0">
            <w:pPr>
              <w:snapToGrid w:val="0"/>
              <w:rPr>
                <w:rFonts w:ascii="Arial" w:hAnsi="Arial" w:cs="Arial"/>
                <w:sz w:val="20"/>
              </w:rPr>
            </w:pPr>
            <w:r>
              <w:rPr>
                <w:rFonts w:ascii="Arial" w:hAnsi="Arial" w:cs="Arial"/>
                <w:sz w:val="20"/>
              </w:rPr>
              <w:t>Heeg D4</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Oudega/HJSC D3</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c>
          <w:tcPr>
            <w:tcW w:w="160" w:type="dxa"/>
          </w:tcPr>
          <w:p w:rsidR="00AE0E0D" w:rsidRPr="001D577B" w:rsidRDefault="00AE0E0D" w:rsidP="009036D0">
            <w:pPr>
              <w:snapToGrid w:val="0"/>
              <w:rPr>
                <w:rFonts w:ascii="Arial" w:hAnsi="Arial"/>
                <w:color w:val="000000"/>
                <w:sz w:val="20"/>
              </w:rPr>
            </w:pPr>
          </w:p>
        </w:tc>
      </w:tr>
      <w:tr w:rsidR="00AE0E0D"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12.29</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Default="00AE0E0D" w:rsidP="009036D0">
            <w:pPr>
              <w:snapToGrid w:val="0"/>
              <w:rPr>
                <w:rFonts w:ascii="Arial" w:hAnsi="Arial" w:cs="Arial"/>
                <w:sz w:val="20"/>
              </w:rPr>
            </w:pPr>
            <w:r>
              <w:rPr>
                <w:rFonts w:ascii="Arial" w:hAnsi="Arial" w:cs="Arial"/>
                <w:sz w:val="20"/>
              </w:rPr>
              <w:t>Nijland D2</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Scharnegoutum D</w:t>
            </w:r>
            <w:r w:rsidR="00E06FE9">
              <w:rPr>
                <w:rFonts w:ascii="Arial" w:hAnsi="Arial" w:cs="Arial"/>
                <w:sz w:val="20"/>
              </w:rPr>
              <w:t>3</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r>
      <w:tr w:rsidR="00AE0E0D" w:rsidTr="009036D0">
        <w:trPr>
          <w:gridAfter w:val="1"/>
          <w:wAfter w:w="10" w:type="dxa"/>
        </w:trPr>
        <w:tc>
          <w:tcPr>
            <w:tcW w:w="693" w:type="dxa"/>
          </w:tcPr>
          <w:p w:rsidR="00AE0E0D" w:rsidRDefault="00AE0E0D" w:rsidP="009036D0">
            <w:pPr>
              <w:snapToGrid w:val="0"/>
              <w:rPr>
                <w:rFonts w:ascii="Arial" w:hAnsi="Arial"/>
                <w:color w:val="000000"/>
                <w:sz w:val="20"/>
              </w:rPr>
            </w:pPr>
            <w:r>
              <w:rPr>
                <w:rFonts w:ascii="Arial" w:hAnsi="Arial"/>
                <w:color w:val="000000"/>
                <w:sz w:val="20"/>
              </w:rPr>
              <w:t>12.40</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Default="00AE0E0D" w:rsidP="009036D0">
            <w:pPr>
              <w:snapToGrid w:val="0"/>
              <w:rPr>
                <w:rFonts w:ascii="Arial" w:hAnsi="Arial" w:cs="Arial"/>
                <w:sz w:val="20"/>
              </w:rPr>
            </w:pPr>
            <w:r>
              <w:rPr>
                <w:rFonts w:ascii="Arial" w:hAnsi="Arial" w:cs="Arial"/>
                <w:sz w:val="20"/>
              </w:rPr>
              <w:t>IJVC D5</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Oudega/HJSC D3</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r>
      <w:tr w:rsidR="00AE0E0D"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12.51</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Default="00AE0E0D" w:rsidP="009036D0">
            <w:pPr>
              <w:snapToGrid w:val="0"/>
              <w:rPr>
                <w:rFonts w:ascii="Arial" w:hAnsi="Arial" w:cs="Arial"/>
                <w:sz w:val="20"/>
              </w:rPr>
            </w:pPr>
            <w:r>
              <w:rPr>
                <w:rFonts w:ascii="Arial" w:hAnsi="Arial" w:cs="Arial"/>
                <w:sz w:val="20"/>
              </w:rPr>
              <w:t>Heeg D4</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Nijland D2</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r>
      <w:tr w:rsidR="00AE0E0D"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13.02</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Default="00AE0E0D" w:rsidP="009036D0">
            <w:pPr>
              <w:snapToGrid w:val="0"/>
              <w:rPr>
                <w:rFonts w:ascii="Arial" w:hAnsi="Arial" w:cs="Arial"/>
                <w:sz w:val="20"/>
              </w:rPr>
            </w:pPr>
            <w:r>
              <w:rPr>
                <w:rFonts w:ascii="Arial" w:hAnsi="Arial" w:cs="Arial"/>
                <w:sz w:val="20"/>
              </w:rPr>
              <w:t>Scharnegoutum D</w:t>
            </w:r>
            <w:r w:rsidR="00E06FE9">
              <w:rPr>
                <w:rFonts w:ascii="Arial" w:hAnsi="Arial" w:cs="Arial"/>
                <w:sz w:val="20"/>
              </w:rPr>
              <w:t>3</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Oudega/HJSC D3</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r>
      <w:tr w:rsidR="00AE0E0D"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13.13</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Pr="008B400D" w:rsidRDefault="00AE0E0D" w:rsidP="009036D0">
            <w:pPr>
              <w:snapToGrid w:val="0"/>
              <w:rPr>
                <w:rFonts w:ascii="Arial" w:hAnsi="Arial" w:cs="Arial"/>
                <w:sz w:val="20"/>
                <w:u w:val="single"/>
              </w:rPr>
            </w:pPr>
            <w:r w:rsidRPr="008B400D">
              <w:rPr>
                <w:rFonts w:ascii="Arial" w:hAnsi="Arial" w:cs="Arial"/>
                <w:sz w:val="20"/>
                <w:u w:val="single"/>
              </w:rPr>
              <w:t>IJVC D5</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9036D0">
            <w:pPr>
              <w:snapToGrid w:val="0"/>
              <w:rPr>
                <w:rFonts w:ascii="Arial" w:hAnsi="Arial" w:cs="Arial"/>
                <w:sz w:val="20"/>
              </w:rPr>
            </w:pPr>
            <w:r>
              <w:rPr>
                <w:rFonts w:ascii="Arial" w:hAnsi="Arial" w:cs="Arial"/>
                <w:sz w:val="20"/>
              </w:rPr>
              <w:t>Nijland D2</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r>
      <w:tr w:rsidR="00AE0E0D" w:rsidTr="009036D0">
        <w:trPr>
          <w:gridAfter w:val="1"/>
          <w:wAfter w:w="10" w:type="dxa"/>
        </w:trPr>
        <w:tc>
          <w:tcPr>
            <w:tcW w:w="693" w:type="dxa"/>
          </w:tcPr>
          <w:p w:rsidR="00AE0E0D" w:rsidRDefault="00AE0E0D" w:rsidP="009036D0">
            <w:pPr>
              <w:snapToGrid w:val="0"/>
              <w:rPr>
                <w:rFonts w:ascii="Arial" w:hAnsi="Arial"/>
                <w:color w:val="000000"/>
                <w:sz w:val="20"/>
                <w:lang w:val="en-US"/>
              </w:rPr>
            </w:pPr>
            <w:r>
              <w:rPr>
                <w:rFonts w:ascii="Arial" w:hAnsi="Arial"/>
                <w:color w:val="000000"/>
                <w:sz w:val="20"/>
                <w:lang w:val="en-US"/>
              </w:rPr>
              <w:t>13.2</w:t>
            </w:r>
            <w:r w:rsidR="00870D48">
              <w:rPr>
                <w:rFonts w:ascii="Arial" w:hAnsi="Arial"/>
                <w:color w:val="000000"/>
                <w:sz w:val="20"/>
                <w:lang w:val="en-US"/>
              </w:rPr>
              <w:t>4</w:t>
            </w:r>
          </w:p>
        </w:tc>
        <w:tc>
          <w:tcPr>
            <w:tcW w:w="720" w:type="dxa"/>
          </w:tcPr>
          <w:p w:rsidR="00AE0E0D" w:rsidRDefault="001E7629" w:rsidP="009036D0">
            <w:pPr>
              <w:snapToGrid w:val="0"/>
              <w:jc w:val="center"/>
              <w:rPr>
                <w:rFonts w:ascii="Arial" w:hAnsi="Arial"/>
                <w:color w:val="000000"/>
                <w:sz w:val="20"/>
              </w:rPr>
            </w:pPr>
            <w:r>
              <w:rPr>
                <w:rFonts w:ascii="Arial" w:hAnsi="Arial"/>
                <w:color w:val="000000"/>
                <w:sz w:val="20"/>
              </w:rPr>
              <w:t>2</w:t>
            </w:r>
          </w:p>
        </w:tc>
        <w:tc>
          <w:tcPr>
            <w:tcW w:w="2280" w:type="dxa"/>
            <w:vAlign w:val="bottom"/>
          </w:tcPr>
          <w:p w:rsidR="00AE0E0D" w:rsidRPr="00AE0E0D" w:rsidRDefault="00AE0E0D" w:rsidP="009036D0">
            <w:pPr>
              <w:snapToGrid w:val="0"/>
              <w:rPr>
                <w:rFonts w:ascii="Arial" w:hAnsi="Arial" w:cs="Arial"/>
                <w:sz w:val="20"/>
              </w:rPr>
            </w:pPr>
            <w:r>
              <w:rPr>
                <w:rFonts w:ascii="Arial" w:hAnsi="Arial" w:cs="Arial"/>
                <w:sz w:val="20"/>
              </w:rPr>
              <w:t>Heeg D4</w:t>
            </w:r>
          </w:p>
        </w:tc>
        <w:tc>
          <w:tcPr>
            <w:tcW w:w="270" w:type="dxa"/>
            <w:tcBorders>
              <w:bottom w:val="single" w:sz="4" w:space="0" w:color="000000"/>
            </w:tcBorders>
            <w:vAlign w:val="bottom"/>
          </w:tcPr>
          <w:p w:rsidR="00AE0E0D" w:rsidRDefault="00AE0E0D" w:rsidP="009036D0">
            <w:pPr>
              <w:snapToGrid w:val="0"/>
              <w:rPr>
                <w:rFonts w:ascii="Arial" w:hAnsi="Arial" w:cs="Arial"/>
                <w:sz w:val="20"/>
              </w:rPr>
            </w:pPr>
            <w:r>
              <w:rPr>
                <w:rFonts w:ascii="Arial" w:hAnsi="Arial" w:cs="Arial"/>
                <w:sz w:val="20"/>
              </w:rPr>
              <w:t>-</w:t>
            </w:r>
          </w:p>
        </w:tc>
        <w:tc>
          <w:tcPr>
            <w:tcW w:w="2205" w:type="dxa"/>
            <w:vAlign w:val="bottom"/>
          </w:tcPr>
          <w:p w:rsidR="00AE0E0D" w:rsidRDefault="00AE0E0D" w:rsidP="00AE0E0D">
            <w:pPr>
              <w:snapToGrid w:val="0"/>
              <w:rPr>
                <w:rFonts w:ascii="Arial" w:hAnsi="Arial" w:cs="Arial"/>
                <w:sz w:val="20"/>
              </w:rPr>
            </w:pPr>
            <w:r>
              <w:rPr>
                <w:rFonts w:ascii="Arial" w:hAnsi="Arial" w:cs="Arial"/>
                <w:sz w:val="20"/>
              </w:rPr>
              <w:t xml:space="preserve">Scharnegoutum </w:t>
            </w:r>
            <w:r w:rsidR="00E06FE9">
              <w:rPr>
                <w:rFonts w:ascii="Arial" w:hAnsi="Arial" w:cs="Arial"/>
                <w:sz w:val="20"/>
              </w:rPr>
              <w:t>D3</w:t>
            </w:r>
          </w:p>
        </w:tc>
        <w:tc>
          <w:tcPr>
            <w:tcW w:w="577" w:type="dxa"/>
            <w:tcBorders>
              <w:bottom w:val="single" w:sz="4" w:space="0" w:color="000000"/>
            </w:tcBorders>
          </w:tcPr>
          <w:p w:rsidR="00AE0E0D" w:rsidRDefault="00AE0E0D" w:rsidP="009036D0">
            <w:pPr>
              <w:snapToGrid w:val="0"/>
              <w:rPr>
                <w:rFonts w:ascii="Arial" w:hAnsi="Arial"/>
                <w:sz w:val="20"/>
              </w:rPr>
            </w:pPr>
            <w:r>
              <w:rPr>
                <w:rFonts w:ascii="Arial" w:hAnsi="Arial"/>
                <w:sz w:val="20"/>
              </w:rPr>
              <w:t xml:space="preserve">   -</w:t>
            </w:r>
          </w:p>
        </w:tc>
        <w:tc>
          <w:tcPr>
            <w:tcW w:w="160" w:type="dxa"/>
          </w:tcPr>
          <w:p w:rsidR="00AE0E0D" w:rsidRDefault="00AE0E0D" w:rsidP="009036D0">
            <w:pPr>
              <w:snapToGrid w:val="0"/>
              <w:rPr>
                <w:rFonts w:ascii="Arial" w:hAnsi="Arial"/>
                <w:color w:val="000000"/>
                <w:sz w:val="20"/>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rPr>
                <w:rFonts w:ascii="Arial" w:hAnsi="Arial"/>
                <w:color w:val="000000"/>
                <w:sz w:val="20"/>
                <w:lang w:val="en-US"/>
              </w:rPr>
            </w:pPr>
          </w:p>
        </w:tc>
        <w:tc>
          <w:tcPr>
            <w:tcW w:w="160" w:type="dxa"/>
          </w:tcPr>
          <w:p w:rsidR="00AE0E0D" w:rsidRDefault="00AE0E0D" w:rsidP="009036D0">
            <w:pPr>
              <w:snapToGrid w:val="0"/>
            </w:pPr>
          </w:p>
        </w:tc>
      </w:tr>
    </w:tbl>
    <w:p w:rsidR="00961640" w:rsidRDefault="00961640"/>
    <w:p w:rsidR="00961640" w:rsidRDefault="00961640"/>
    <w:p w:rsidR="00961640" w:rsidRDefault="00961640"/>
    <w:p w:rsidR="00961640" w:rsidRDefault="00961640">
      <w:pPr>
        <w:rPr>
          <w:rFonts w:ascii="Arial" w:hAnsi="Arial"/>
          <w:b/>
          <w:sz w:val="21"/>
          <w:szCs w:val="21"/>
          <w:u w:val="single"/>
        </w:rPr>
      </w:pPr>
      <w:r>
        <w:rPr>
          <w:rFonts w:ascii="Arial" w:hAnsi="Arial"/>
          <w:b/>
          <w:sz w:val="21"/>
          <w:szCs w:val="21"/>
          <w:u w:val="single"/>
        </w:rPr>
        <w:t>Onderstreepte team draagt hesjes!</w:t>
      </w:r>
    </w:p>
    <w:p w:rsidR="00961640" w:rsidRDefault="00961640">
      <w:pPr>
        <w:tabs>
          <w:tab w:val="left" w:pos="555"/>
        </w:tabs>
        <w:rPr>
          <w:rFonts w:ascii="Arial" w:hAnsi="Arial"/>
          <w:b/>
          <w:sz w:val="20"/>
          <w:szCs w:val="20"/>
        </w:rPr>
      </w:pPr>
    </w:p>
    <w:p w:rsidR="00961640" w:rsidRDefault="00961640">
      <w:pPr>
        <w:rPr>
          <w:rFonts w:ascii="Arial" w:hAnsi="Arial"/>
          <w:b/>
          <w:sz w:val="20"/>
          <w:szCs w:val="20"/>
        </w:rPr>
      </w:pPr>
      <w:r>
        <w:rPr>
          <w:rFonts w:ascii="Arial" w:hAnsi="Arial"/>
          <w:b/>
          <w:sz w:val="20"/>
          <w:szCs w:val="20"/>
        </w:rPr>
        <w:t xml:space="preserve">De nummers 1 en 2 van alle poules spelen </w:t>
      </w:r>
      <w:r w:rsidR="008C4765">
        <w:rPr>
          <w:rFonts w:ascii="Arial" w:hAnsi="Arial"/>
          <w:b/>
          <w:sz w:val="20"/>
          <w:szCs w:val="20"/>
        </w:rPr>
        <w:t>zaterdag 29</w:t>
      </w:r>
      <w:r>
        <w:rPr>
          <w:rFonts w:ascii="Arial" w:hAnsi="Arial"/>
          <w:b/>
          <w:sz w:val="20"/>
          <w:szCs w:val="20"/>
        </w:rPr>
        <w:t xml:space="preserve"> december de kruisfinale. Zie het schema van de finales. Let op de tijden!</w:t>
      </w: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A52692" w:rsidRDefault="00A52692">
      <w:pPr>
        <w:rPr>
          <w:rFonts w:ascii="Arial" w:hAnsi="Arial"/>
          <w:b/>
          <w:sz w:val="20"/>
          <w:szCs w:val="20"/>
        </w:rPr>
      </w:pPr>
    </w:p>
    <w:p w:rsidR="00A52692" w:rsidRDefault="00A52692">
      <w:pPr>
        <w:rPr>
          <w:rFonts w:ascii="Arial" w:hAnsi="Arial"/>
          <w:b/>
          <w:sz w:val="20"/>
          <w:szCs w:val="20"/>
        </w:rPr>
      </w:pPr>
    </w:p>
    <w:p w:rsidR="00A52692" w:rsidRDefault="00A52692">
      <w:pPr>
        <w:rPr>
          <w:rFonts w:ascii="Arial" w:hAnsi="Arial"/>
          <w:b/>
          <w:sz w:val="20"/>
          <w:szCs w:val="20"/>
        </w:rPr>
      </w:pPr>
    </w:p>
    <w:p w:rsidR="000064F3" w:rsidRDefault="000064F3">
      <w:pPr>
        <w:rPr>
          <w:rFonts w:ascii="Arial" w:hAnsi="Arial"/>
          <w:b/>
          <w:sz w:val="20"/>
          <w:szCs w:val="20"/>
        </w:rPr>
      </w:pPr>
    </w:p>
    <w:p w:rsidR="00961640" w:rsidRDefault="00961640">
      <w:pPr>
        <w:rPr>
          <w:rFonts w:ascii="Arial" w:hAnsi="Arial"/>
          <w:b/>
          <w:sz w:val="20"/>
          <w:szCs w:val="20"/>
        </w:rPr>
      </w:pPr>
    </w:p>
    <w:tbl>
      <w:tblPr>
        <w:tblW w:w="0" w:type="auto"/>
        <w:tblInd w:w="-8" w:type="dxa"/>
        <w:tblLayout w:type="fixed"/>
        <w:tblCellMar>
          <w:left w:w="70" w:type="dxa"/>
          <w:right w:w="70" w:type="dxa"/>
        </w:tblCellMar>
        <w:tblLook w:val="0000" w:firstRow="0" w:lastRow="0" w:firstColumn="0" w:lastColumn="0" w:noHBand="0" w:noVBand="0"/>
      </w:tblPr>
      <w:tblGrid>
        <w:gridCol w:w="160"/>
        <w:gridCol w:w="4167"/>
        <w:gridCol w:w="1998"/>
        <w:gridCol w:w="160"/>
        <w:gridCol w:w="160"/>
        <w:gridCol w:w="160"/>
        <w:gridCol w:w="160"/>
        <w:gridCol w:w="10"/>
      </w:tblGrid>
      <w:tr w:rsidR="00961640">
        <w:trPr>
          <w:gridAfter w:val="1"/>
          <w:wAfter w:w="10" w:type="dxa"/>
          <w:cantSplit/>
        </w:trPr>
        <w:tc>
          <w:tcPr>
            <w:tcW w:w="4327" w:type="dxa"/>
            <w:gridSpan w:val="2"/>
          </w:tcPr>
          <w:p w:rsidR="00961640" w:rsidRDefault="00C735AA">
            <w:pPr>
              <w:tabs>
                <w:tab w:val="left" w:pos="2268"/>
                <w:tab w:val="right" w:pos="6521"/>
              </w:tabs>
              <w:snapToGrid w:val="0"/>
              <w:rPr>
                <w:rFonts w:ascii="Arial" w:hAnsi="Arial"/>
                <w:b/>
                <w:sz w:val="32"/>
              </w:rPr>
            </w:pPr>
            <w:r>
              <w:rPr>
                <w:rFonts w:ascii="Arial" w:hAnsi="Arial"/>
                <w:b/>
                <w:sz w:val="32"/>
              </w:rPr>
              <w:t>Donderdag</w:t>
            </w:r>
            <w:r w:rsidR="00480265">
              <w:rPr>
                <w:rFonts w:ascii="Arial" w:hAnsi="Arial"/>
                <w:b/>
                <w:sz w:val="32"/>
              </w:rPr>
              <w:t xml:space="preserve"> 27</w:t>
            </w:r>
            <w:r w:rsidR="00961640">
              <w:rPr>
                <w:rFonts w:ascii="Arial" w:hAnsi="Arial"/>
                <w:b/>
                <w:sz w:val="32"/>
              </w:rPr>
              <w:t xml:space="preserve"> december </w:t>
            </w:r>
          </w:p>
        </w:tc>
        <w:tc>
          <w:tcPr>
            <w:tcW w:w="1998" w:type="dxa"/>
          </w:tcPr>
          <w:p w:rsidR="00961640" w:rsidRDefault="00961640">
            <w:pPr>
              <w:tabs>
                <w:tab w:val="left" w:pos="2268"/>
                <w:tab w:val="right" w:pos="6521"/>
              </w:tabs>
              <w:snapToGrid w:val="0"/>
              <w:rPr>
                <w:rFonts w:ascii="Arial" w:hAnsi="Arial"/>
                <w:b/>
                <w:sz w:val="32"/>
              </w:rPr>
            </w:pPr>
            <w:r>
              <w:rPr>
                <w:rFonts w:ascii="Arial" w:hAnsi="Arial"/>
                <w:b/>
                <w:sz w:val="32"/>
              </w:rPr>
              <w:t>B-junioren</w:t>
            </w:r>
          </w:p>
        </w:tc>
        <w:tc>
          <w:tcPr>
            <w:tcW w:w="160" w:type="dxa"/>
            <w:tcMar>
              <w:left w:w="0" w:type="dxa"/>
              <w:right w:w="0" w:type="dxa"/>
            </w:tcMar>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160" w:type="dxa"/>
          </w:tcPr>
          <w:p w:rsidR="00961640" w:rsidRDefault="00961640">
            <w:pPr>
              <w:snapToGrid w:val="0"/>
              <w:rPr>
                <w:rFonts w:ascii="Arial" w:hAnsi="Arial"/>
                <w:b/>
                <w:i/>
              </w:rPr>
            </w:pPr>
          </w:p>
        </w:tc>
        <w:tc>
          <w:tcPr>
            <w:tcW w:w="40" w:type="dxa"/>
          </w:tcPr>
          <w:p w:rsidR="00961640" w:rsidRDefault="00961640">
            <w:pPr>
              <w:snapToGrid w:val="0"/>
              <w:rPr>
                <w:rFonts w:ascii="Arial" w:hAnsi="Arial"/>
                <w:b/>
                <w:i/>
              </w:rPr>
            </w:pPr>
          </w:p>
        </w:tc>
      </w:tr>
      <w:tr w:rsidR="00961640">
        <w:trPr>
          <w:gridAfter w:val="1"/>
          <w:wAfter w:w="10" w:type="dxa"/>
          <w:trHeight w:val="211"/>
        </w:trPr>
        <w:tc>
          <w:tcPr>
            <w:tcW w:w="160"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p>
          <w:p w:rsidR="00961640" w:rsidRDefault="00961640">
            <w:pPr>
              <w:tabs>
                <w:tab w:val="left" w:pos="2268"/>
                <w:tab w:val="right" w:pos="6521"/>
              </w:tabs>
              <w:rPr>
                <w:rFonts w:ascii="Arial" w:hAnsi="Arial"/>
                <w:b/>
                <w:i/>
              </w:rPr>
            </w:pPr>
          </w:p>
        </w:tc>
        <w:tc>
          <w:tcPr>
            <w:tcW w:w="4167" w:type="dxa"/>
          </w:tcPr>
          <w:p w:rsidR="00961640" w:rsidRDefault="00961640">
            <w:pPr>
              <w:tabs>
                <w:tab w:val="left" w:pos="2268"/>
                <w:tab w:val="right" w:pos="6521"/>
              </w:tabs>
              <w:snapToGrid w:val="0"/>
              <w:rPr>
                <w:rFonts w:ascii="Arial" w:hAnsi="Arial"/>
                <w:b/>
                <w:i/>
              </w:rPr>
            </w:pPr>
          </w:p>
          <w:p w:rsidR="00961640" w:rsidRDefault="00961640">
            <w:pPr>
              <w:tabs>
                <w:tab w:val="left" w:pos="2268"/>
                <w:tab w:val="right" w:pos="6521"/>
              </w:tabs>
              <w:rPr>
                <w:rFonts w:ascii="Arial" w:hAnsi="Arial"/>
                <w:b/>
                <w:i/>
              </w:rPr>
            </w:pPr>
            <w:r>
              <w:rPr>
                <w:rFonts w:ascii="Arial" w:hAnsi="Arial"/>
                <w:b/>
                <w:i/>
              </w:rPr>
              <w:t>In Sneek    De Sneker Sporthal</w:t>
            </w:r>
          </w:p>
          <w:p w:rsidR="00961640" w:rsidRDefault="00961640">
            <w:pPr>
              <w:tabs>
                <w:tab w:val="left" w:pos="2268"/>
                <w:tab w:val="right" w:pos="6521"/>
              </w:tabs>
              <w:rPr>
                <w:rFonts w:ascii="Arial" w:hAnsi="Arial"/>
                <w:b/>
              </w:rPr>
            </w:pPr>
          </w:p>
        </w:tc>
        <w:tc>
          <w:tcPr>
            <w:tcW w:w="1998" w:type="dxa"/>
          </w:tcPr>
          <w:p w:rsidR="00961640" w:rsidRDefault="00961640">
            <w:pPr>
              <w:tabs>
                <w:tab w:val="left" w:pos="2268"/>
                <w:tab w:val="right" w:pos="6521"/>
              </w:tabs>
              <w:snapToGrid w:val="0"/>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160" w:type="dxa"/>
          </w:tcPr>
          <w:p w:rsidR="00961640" w:rsidRDefault="00961640">
            <w:pPr>
              <w:snapToGrid w:val="0"/>
              <w:rPr>
                <w:rFonts w:ascii="Arial" w:hAnsi="Arial"/>
                <w:b/>
                <w:sz w:val="22"/>
              </w:rPr>
            </w:pPr>
          </w:p>
        </w:tc>
        <w:tc>
          <w:tcPr>
            <w:tcW w:w="40" w:type="dxa"/>
          </w:tcPr>
          <w:p w:rsidR="00961640" w:rsidRDefault="00961640">
            <w:pPr>
              <w:snapToGrid w:val="0"/>
              <w:rPr>
                <w:rFonts w:ascii="Arial" w:hAnsi="Arial"/>
                <w:b/>
                <w:sz w:val="22"/>
              </w:rPr>
            </w:pPr>
          </w:p>
        </w:tc>
      </w:tr>
      <w:tr w:rsidR="00961640">
        <w:trPr>
          <w:trHeight w:val="209"/>
        </w:trPr>
        <w:tc>
          <w:tcPr>
            <w:tcW w:w="6855" w:type="dxa"/>
            <w:gridSpan w:val="8"/>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tabs>
                <w:tab w:val="left" w:pos="2268"/>
                <w:tab w:val="right" w:pos="6521"/>
              </w:tabs>
              <w:snapToGrid w:val="0"/>
              <w:rPr>
                <w:rFonts w:ascii="Arial" w:hAnsi="Arial"/>
                <w:b/>
                <w:sz w:val="22"/>
              </w:rPr>
            </w:pPr>
            <w:r>
              <w:rPr>
                <w:rFonts w:ascii="Arial" w:hAnsi="Arial"/>
                <w:b/>
                <w:sz w:val="22"/>
              </w:rPr>
              <w:t>Dagleiding door: Heeg</w:t>
            </w:r>
          </w:p>
        </w:tc>
      </w:tr>
    </w:tbl>
    <w:p w:rsidR="00961640" w:rsidRDefault="00961640">
      <w:pPr>
        <w:tabs>
          <w:tab w:val="right" w:pos="6521"/>
        </w:tabs>
        <w:ind w:right="887"/>
      </w:pPr>
    </w:p>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961640" w:rsidRDefault="00961640">
      <w:pPr>
        <w:tabs>
          <w:tab w:val="right" w:pos="6521"/>
        </w:tabs>
        <w:rPr>
          <w:rFonts w:ascii="Arial" w:hAnsi="Arial"/>
        </w:rPr>
      </w:pPr>
    </w:p>
    <w:p w:rsidR="00961640" w:rsidRPr="00966096" w:rsidRDefault="00966096">
      <w:pPr>
        <w:rPr>
          <w:b/>
          <w:u w:val="single"/>
        </w:rPr>
      </w:pPr>
      <w:r w:rsidRPr="00966096">
        <w:rPr>
          <w:b/>
          <w:u w:val="single"/>
        </w:rPr>
        <w:t>Poule B1</w:t>
      </w:r>
      <w:r w:rsidRPr="008F0B5E">
        <w:rPr>
          <w:b/>
        </w:rPr>
        <w:tab/>
      </w:r>
      <w:r w:rsidRPr="008F0B5E">
        <w:rPr>
          <w:b/>
        </w:rPr>
        <w:tab/>
      </w:r>
      <w:r w:rsidRPr="008F0B5E">
        <w:rPr>
          <w:b/>
        </w:rPr>
        <w:tab/>
      </w:r>
      <w:r w:rsidRPr="00966096">
        <w:rPr>
          <w:b/>
          <w:u w:val="single"/>
        </w:rPr>
        <w:t>Poule B2</w:t>
      </w:r>
    </w:p>
    <w:p w:rsidR="00966096" w:rsidRPr="00966096" w:rsidRDefault="00966096" w:rsidP="00966096">
      <w:pPr>
        <w:rPr>
          <w:rFonts w:ascii="Arial" w:hAnsi="Arial" w:cs="Arial"/>
          <w:i/>
          <w:sz w:val="20"/>
          <w:szCs w:val="20"/>
        </w:rPr>
      </w:pPr>
      <w:r w:rsidRPr="00966096">
        <w:rPr>
          <w:rFonts w:ascii="Arial" w:hAnsi="Arial" w:cs="Arial"/>
          <w:i/>
          <w:sz w:val="20"/>
          <w:szCs w:val="20"/>
        </w:rPr>
        <w:t>IJVC B1</w:t>
      </w:r>
      <w:r w:rsidRPr="00966096">
        <w:rPr>
          <w:rFonts w:ascii="Arial" w:hAnsi="Arial" w:cs="Arial"/>
          <w:i/>
          <w:sz w:val="20"/>
          <w:szCs w:val="20"/>
        </w:rPr>
        <w:tab/>
      </w:r>
      <w:r w:rsidRPr="00966096">
        <w:rPr>
          <w:rFonts w:ascii="Arial" w:hAnsi="Arial" w:cs="Arial"/>
          <w:i/>
          <w:sz w:val="20"/>
          <w:szCs w:val="20"/>
        </w:rPr>
        <w:tab/>
      </w:r>
      <w:r w:rsidRPr="00966096">
        <w:rPr>
          <w:rFonts w:ascii="Arial" w:hAnsi="Arial" w:cs="Arial"/>
          <w:i/>
          <w:sz w:val="20"/>
          <w:szCs w:val="20"/>
        </w:rPr>
        <w:tab/>
      </w:r>
      <w:r w:rsidR="00A93FA7">
        <w:rPr>
          <w:rFonts w:ascii="Arial" w:hAnsi="Arial" w:cs="Arial"/>
          <w:i/>
          <w:sz w:val="20"/>
          <w:szCs w:val="20"/>
        </w:rPr>
        <w:t>Oudega/HJSC B1</w:t>
      </w:r>
    </w:p>
    <w:p w:rsidR="00966096" w:rsidRPr="00DE0E60" w:rsidRDefault="00966096" w:rsidP="00966096">
      <w:pPr>
        <w:rPr>
          <w:rFonts w:ascii="Arial" w:hAnsi="Arial" w:cs="Arial"/>
          <w:i/>
          <w:sz w:val="20"/>
          <w:szCs w:val="20"/>
          <w:lang w:val="en-US"/>
        </w:rPr>
      </w:pPr>
      <w:r w:rsidRPr="00DE0E60">
        <w:rPr>
          <w:rFonts w:ascii="Arial" w:hAnsi="Arial" w:cs="Arial"/>
          <w:i/>
          <w:sz w:val="20"/>
          <w:szCs w:val="20"/>
          <w:lang w:val="en-US"/>
        </w:rPr>
        <w:t>TOP’63 B1</w:t>
      </w:r>
      <w:r w:rsidRPr="00DE0E60">
        <w:rPr>
          <w:rFonts w:ascii="Arial" w:hAnsi="Arial" w:cs="Arial"/>
          <w:i/>
          <w:sz w:val="20"/>
          <w:szCs w:val="20"/>
          <w:lang w:val="en-US"/>
        </w:rPr>
        <w:tab/>
      </w:r>
      <w:r w:rsidRPr="00DE0E60">
        <w:rPr>
          <w:rFonts w:ascii="Arial" w:hAnsi="Arial" w:cs="Arial"/>
          <w:i/>
          <w:sz w:val="20"/>
          <w:szCs w:val="20"/>
          <w:lang w:val="en-US"/>
        </w:rPr>
        <w:tab/>
      </w:r>
      <w:r w:rsidRPr="00DE0E60">
        <w:rPr>
          <w:rFonts w:ascii="Arial" w:hAnsi="Arial" w:cs="Arial"/>
          <w:i/>
          <w:sz w:val="20"/>
          <w:szCs w:val="20"/>
          <w:lang w:val="en-US"/>
        </w:rPr>
        <w:tab/>
      </w:r>
      <w:r w:rsidR="00A93FA7" w:rsidRPr="00DE0E60">
        <w:rPr>
          <w:rFonts w:ascii="Arial" w:hAnsi="Arial" w:cs="Arial"/>
          <w:i/>
          <w:sz w:val="20"/>
          <w:szCs w:val="20"/>
          <w:lang w:val="en-US"/>
        </w:rPr>
        <w:t>Heeg</w:t>
      </w:r>
      <w:r w:rsidRPr="00DE0E60">
        <w:rPr>
          <w:rFonts w:ascii="Arial" w:hAnsi="Arial" w:cs="Arial"/>
          <w:i/>
          <w:sz w:val="20"/>
          <w:szCs w:val="20"/>
          <w:lang w:val="en-US"/>
        </w:rPr>
        <w:t xml:space="preserve"> B1</w:t>
      </w:r>
    </w:p>
    <w:p w:rsidR="00966096" w:rsidRPr="00DE0E60" w:rsidRDefault="00966096" w:rsidP="00966096">
      <w:pPr>
        <w:rPr>
          <w:rFonts w:ascii="Arial" w:hAnsi="Arial" w:cs="Arial"/>
          <w:i/>
          <w:sz w:val="20"/>
          <w:szCs w:val="20"/>
          <w:lang w:val="en-US"/>
        </w:rPr>
      </w:pPr>
      <w:r w:rsidRPr="00DE0E60">
        <w:rPr>
          <w:rFonts w:ascii="Arial" w:hAnsi="Arial" w:cs="Arial"/>
          <w:i/>
          <w:sz w:val="20"/>
          <w:szCs w:val="20"/>
          <w:lang w:val="en-US"/>
        </w:rPr>
        <w:t>Woudsend B1</w:t>
      </w:r>
      <w:r w:rsidRPr="00DE0E60">
        <w:rPr>
          <w:rFonts w:ascii="Arial" w:hAnsi="Arial" w:cs="Arial"/>
          <w:i/>
          <w:sz w:val="20"/>
          <w:szCs w:val="20"/>
          <w:lang w:val="en-US"/>
        </w:rPr>
        <w:tab/>
      </w:r>
      <w:r w:rsidRPr="00DE0E60">
        <w:rPr>
          <w:rFonts w:ascii="Arial" w:hAnsi="Arial" w:cs="Arial"/>
          <w:i/>
          <w:sz w:val="20"/>
          <w:szCs w:val="20"/>
          <w:lang w:val="en-US"/>
        </w:rPr>
        <w:tab/>
      </w:r>
      <w:r w:rsidRPr="00DE0E60">
        <w:rPr>
          <w:rFonts w:ascii="Arial" w:hAnsi="Arial" w:cs="Arial"/>
          <w:i/>
          <w:sz w:val="20"/>
          <w:szCs w:val="20"/>
          <w:lang w:val="en-US"/>
        </w:rPr>
        <w:tab/>
        <w:t>Scharnegoutum B1</w:t>
      </w:r>
    </w:p>
    <w:p w:rsidR="00966096" w:rsidRPr="00DE0E60" w:rsidRDefault="000855EC" w:rsidP="00966096">
      <w:pPr>
        <w:rPr>
          <w:rFonts w:ascii="Arial" w:hAnsi="Arial" w:cs="Arial"/>
          <w:i/>
          <w:sz w:val="20"/>
          <w:szCs w:val="20"/>
          <w:lang w:val="en-US"/>
        </w:rPr>
      </w:pPr>
      <w:r>
        <w:rPr>
          <w:rFonts w:ascii="Arial" w:hAnsi="Arial" w:cs="Arial"/>
          <w:i/>
          <w:sz w:val="20"/>
          <w:szCs w:val="20"/>
          <w:lang w:val="en-US"/>
        </w:rPr>
        <w:t>Heeg B2</w:t>
      </w:r>
      <w:r w:rsidR="00966096" w:rsidRPr="00DE0E60">
        <w:rPr>
          <w:rFonts w:ascii="Arial" w:hAnsi="Arial" w:cs="Arial"/>
          <w:i/>
          <w:sz w:val="20"/>
          <w:szCs w:val="20"/>
          <w:lang w:val="en-US"/>
        </w:rPr>
        <w:tab/>
      </w:r>
      <w:r w:rsidR="00966096" w:rsidRPr="00DE0E60">
        <w:rPr>
          <w:rFonts w:ascii="Arial" w:hAnsi="Arial" w:cs="Arial"/>
          <w:i/>
          <w:sz w:val="20"/>
          <w:szCs w:val="20"/>
          <w:lang w:val="en-US"/>
        </w:rPr>
        <w:tab/>
      </w:r>
      <w:r w:rsidR="00966096" w:rsidRPr="00DE0E60">
        <w:rPr>
          <w:rFonts w:ascii="Arial" w:hAnsi="Arial" w:cs="Arial"/>
          <w:i/>
          <w:sz w:val="20"/>
          <w:szCs w:val="20"/>
          <w:lang w:val="en-US"/>
        </w:rPr>
        <w:tab/>
      </w:r>
      <w:r w:rsidR="008B400D">
        <w:rPr>
          <w:rFonts w:ascii="Arial" w:hAnsi="Arial" w:cs="Arial"/>
          <w:i/>
          <w:sz w:val="20"/>
          <w:szCs w:val="20"/>
          <w:lang w:val="en-US"/>
        </w:rPr>
        <w:t>Woudsend B2</w:t>
      </w:r>
    </w:p>
    <w:p w:rsidR="00966096" w:rsidRPr="00CA69B3" w:rsidRDefault="00CA69B3" w:rsidP="00CA69B3">
      <w:pPr>
        <w:snapToGrid w:val="0"/>
        <w:rPr>
          <w:rFonts w:ascii="Arial" w:hAnsi="Arial" w:cs="Arial"/>
          <w:i/>
          <w:sz w:val="20"/>
          <w:lang w:val="en-US"/>
        </w:rPr>
      </w:pPr>
      <w:r w:rsidRPr="00CA69B3">
        <w:rPr>
          <w:rFonts w:ascii="Arial" w:hAnsi="Arial" w:cs="Arial"/>
          <w:i/>
          <w:sz w:val="20"/>
          <w:lang w:val="en-US"/>
        </w:rPr>
        <w:t>Scharnegoutum’70 B2</w:t>
      </w:r>
      <w:r w:rsidR="00966096" w:rsidRPr="00CA69B3">
        <w:rPr>
          <w:rFonts w:ascii="Arial" w:hAnsi="Arial" w:cs="Arial"/>
          <w:i/>
          <w:sz w:val="20"/>
          <w:szCs w:val="20"/>
          <w:lang w:val="en-US"/>
        </w:rPr>
        <w:tab/>
      </w:r>
      <w:r w:rsidR="00966096" w:rsidRPr="00CA69B3">
        <w:rPr>
          <w:rFonts w:ascii="Arial" w:hAnsi="Arial" w:cs="Arial"/>
          <w:i/>
          <w:sz w:val="20"/>
          <w:szCs w:val="20"/>
          <w:lang w:val="en-US"/>
        </w:rPr>
        <w:tab/>
      </w:r>
      <w:r w:rsidR="00A93FA7" w:rsidRPr="00CA69B3">
        <w:rPr>
          <w:rFonts w:ascii="Arial" w:hAnsi="Arial" w:cs="Arial"/>
          <w:i/>
          <w:sz w:val="20"/>
          <w:szCs w:val="20"/>
          <w:lang w:val="en-US"/>
        </w:rPr>
        <w:t>IJVC</w:t>
      </w:r>
      <w:r w:rsidR="00966096" w:rsidRPr="00CA69B3">
        <w:rPr>
          <w:rFonts w:ascii="Arial" w:hAnsi="Arial" w:cs="Arial"/>
          <w:i/>
          <w:sz w:val="20"/>
          <w:szCs w:val="20"/>
          <w:lang w:val="en-US"/>
        </w:rPr>
        <w:t xml:space="preserve"> B2</w:t>
      </w:r>
    </w:p>
    <w:p w:rsidR="00966096" w:rsidRPr="00DE0E60" w:rsidRDefault="00966096" w:rsidP="00966096">
      <w:pPr>
        <w:rPr>
          <w:rFonts w:ascii="Arial" w:hAnsi="Arial" w:cs="Arial"/>
          <w:i/>
          <w:sz w:val="20"/>
          <w:szCs w:val="20"/>
          <w:lang w:val="en-US"/>
        </w:rPr>
      </w:pPr>
      <w:r w:rsidRPr="00DE0E60">
        <w:rPr>
          <w:rFonts w:ascii="Arial" w:hAnsi="Arial" w:cs="Arial"/>
          <w:i/>
          <w:sz w:val="20"/>
          <w:szCs w:val="20"/>
          <w:lang w:val="en-US"/>
        </w:rPr>
        <w:t>Oudega/HJSC B2</w:t>
      </w:r>
      <w:r w:rsidR="00400457" w:rsidRPr="00DE0E60">
        <w:rPr>
          <w:rFonts w:ascii="Arial" w:hAnsi="Arial" w:cs="Arial"/>
          <w:i/>
          <w:sz w:val="20"/>
          <w:szCs w:val="20"/>
          <w:lang w:val="en-US"/>
        </w:rPr>
        <w:tab/>
      </w:r>
      <w:r w:rsidR="00400457" w:rsidRPr="00DE0E60">
        <w:rPr>
          <w:rFonts w:ascii="Arial" w:hAnsi="Arial" w:cs="Arial"/>
          <w:i/>
          <w:sz w:val="20"/>
          <w:szCs w:val="20"/>
          <w:lang w:val="en-US"/>
        </w:rPr>
        <w:tab/>
      </w:r>
    </w:p>
    <w:p w:rsidR="00966096" w:rsidRPr="00DE0E60" w:rsidRDefault="00966096">
      <w:pPr>
        <w:rPr>
          <w:lang w:val="en-US"/>
        </w:rPr>
      </w:pPr>
    </w:p>
    <w:p w:rsidR="00966096" w:rsidRPr="00DE0E60" w:rsidRDefault="00966096">
      <w:pPr>
        <w:rPr>
          <w:lang w:val="en-US"/>
        </w:rPr>
      </w:pPr>
    </w:p>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961640" w:rsidTr="008B400D">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2"/>
              <w:tabs>
                <w:tab w:val="left" w:pos="0"/>
              </w:tabs>
              <w:snapToGrid w:val="0"/>
              <w:rPr>
                <w:rFonts w:ascii="Arial" w:hAnsi="Arial"/>
                <w:sz w:val="22"/>
                <w:lang w:val="nl-NL"/>
              </w:rPr>
            </w:pPr>
            <w:r>
              <w:rPr>
                <w:rFonts w:ascii="Arial" w:hAnsi="Arial"/>
                <w:sz w:val="22"/>
                <w:lang w:val="nl-NL"/>
              </w:rPr>
              <w:t>Poule B1</w:t>
            </w:r>
            <w:r w:rsidR="00966096">
              <w:rPr>
                <w:rFonts w:ascii="Arial" w:hAnsi="Arial"/>
                <w:sz w:val="22"/>
                <w:lang w:val="nl-NL"/>
              </w:rPr>
              <w:t xml:space="preserve"> – Veld 1</w:t>
            </w:r>
          </w:p>
        </w:tc>
      </w:tr>
      <w:tr w:rsidR="00961640" w:rsidTr="008B400D">
        <w:trPr>
          <w:gridAfter w:val="1"/>
          <w:wAfter w:w="10" w:type="dxa"/>
        </w:trPr>
        <w:tc>
          <w:tcPr>
            <w:tcW w:w="693" w:type="dxa"/>
          </w:tcPr>
          <w:p w:rsidR="00961640" w:rsidRDefault="00961640">
            <w:pPr>
              <w:snapToGrid w:val="0"/>
              <w:rPr>
                <w:rFonts w:ascii="Arial" w:hAnsi="Arial"/>
                <w:i/>
                <w:color w:val="000000"/>
                <w:sz w:val="20"/>
              </w:rPr>
            </w:pPr>
            <w:r>
              <w:rPr>
                <w:rFonts w:ascii="Arial" w:hAnsi="Arial"/>
                <w:i/>
                <w:color w:val="000000"/>
                <w:sz w:val="20"/>
              </w:rPr>
              <w:t>Tijd</w:t>
            </w:r>
          </w:p>
        </w:tc>
        <w:tc>
          <w:tcPr>
            <w:tcW w:w="720" w:type="dxa"/>
          </w:tcPr>
          <w:p w:rsidR="00961640" w:rsidRDefault="00961640">
            <w:pPr>
              <w:snapToGrid w:val="0"/>
              <w:jc w:val="center"/>
              <w:rPr>
                <w:rFonts w:ascii="Arial" w:hAnsi="Arial"/>
                <w:i/>
                <w:color w:val="000000"/>
                <w:sz w:val="20"/>
              </w:rPr>
            </w:pPr>
            <w:r>
              <w:rPr>
                <w:rFonts w:ascii="Arial" w:hAnsi="Arial"/>
                <w:i/>
                <w:color w:val="000000"/>
                <w:sz w:val="20"/>
              </w:rPr>
              <w:t>Poule</w:t>
            </w:r>
          </w:p>
        </w:tc>
        <w:tc>
          <w:tcPr>
            <w:tcW w:w="2280" w:type="dxa"/>
          </w:tcPr>
          <w:p w:rsidR="00961640" w:rsidRDefault="00961640">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961640" w:rsidRDefault="00961640">
            <w:pPr>
              <w:snapToGrid w:val="0"/>
              <w:jc w:val="center"/>
              <w:rPr>
                <w:rFonts w:ascii="Arial" w:hAnsi="Arial"/>
                <w:i/>
                <w:color w:val="000000"/>
                <w:sz w:val="20"/>
              </w:rPr>
            </w:pPr>
          </w:p>
        </w:tc>
        <w:tc>
          <w:tcPr>
            <w:tcW w:w="2205" w:type="dxa"/>
          </w:tcPr>
          <w:p w:rsidR="00961640" w:rsidRDefault="00961640">
            <w:pPr>
              <w:snapToGrid w:val="0"/>
              <w:rPr>
                <w:rFonts w:ascii="Arial" w:hAnsi="Arial"/>
                <w:i/>
                <w:color w:val="000000"/>
                <w:sz w:val="20"/>
              </w:rPr>
            </w:pPr>
          </w:p>
        </w:tc>
        <w:tc>
          <w:tcPr>
            <w:tcW w:w="577" w:type="dxa"/>
            <w:tcBorders>
              <w:bottom w:val="single" w:sz="4" w:space="0" w:color="000000"/>
            </w:tcBorders>
          </w:tcPr>
          <w:p w:rsidR="00961640" w:rsidRDefault="00961640">
            <w:pPr>
              <w:snapToGrid w:val="0"/>
              <w:rPr>
                <w:rFonts w:ascii="Arial" w:hAnsi="Arial"/>
                <w:i/>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961640" w:rsidTr="008B400D">
        <w:trPr>
          <w:gridAfter w:val="1"/>
          <w:wAfter w:w="10" w:type="dxa"/>
        </w:trPr>
        <w:tc>
          <w:tcPr>
            <w:tcW w:w="693" w:type="dxa"/>
          </w:tcPr>
          <w:p w:rsidR="00961640" w:rsidRDefault="0095119B">
            <w:pPr>
              <w:snapToGrid w:val="0"/>
              <w:rPr>
                <w:rFonts w:ascii="Arial" w:hAnsi="Arial"/>
                <w:color w:val="000000"/>
                <w:sz w:val="20"/>
              </w:rPr>
            </w:pPr>
            <w:r>
              <w:rPr>
                <w:rFonts w:ascii="Arial" w:hAnsi="Arial"/>
                <w:color w:val="000000"/>
                <w:sz w:val="20"/>
              </w:rPr>
              <w:t>13.37</w:t>
            </w:r>
          </w:p>
        </w:tc>
        <w:tc>
          <w:tcPr>
            <w:tcW w:w="720" w:type="dxa"/>
          </w:tcPr>
          <w:p w:rsidR="00961640" w:rsidRDefault="00961640">
            <w:pPr>
              <w:snapToGrid w:val="0"/>
              <w:jc w:val="center"/>
              <w:rPr>
                <w:rFonts w:ascii="Arial" w:hAnsi="Arial"/>
                <w:color w:val="000000"/>
                <w:sz w:val="20"/>
              </w:rPr>
            </w:pPr>
            <w:r>
              <w:rPr>
                <w:rFonts w:ascii="Arial" w:hAnsi="Arial"/>
                <w:color w:val="000000"/>
                <w:sz w:val="20"/>
              </w:rPr>
              <w:t>1</w:t>
            </w:r>
          </w:p>
        </w:tc>
        <w:tc>
          <w:tcPr>
            <w:tcW w:w="2280" w:type="dxa"/>
            <w:vAlign w:val="bottom"/>
          </w:tcPr>
          <w:p w:rsidR="00961640" w:rsidRPr="008178D4" w:rsidRDefault="00683845">
            <w:pPr>
              <w:snapToGrid w:val="0"/>
              <w:rPr>
                <w:rFonts w:ascii="Arial" w:hAnsi="Arial" w:cs="Arial"/>
                <w:sz w:val="20"/>
              </w:rPr>
            </w:pPr>
            <w:r>
              <w:rPr>
                <w:rFonts w:ascii="Arial" w:hAnsi="Arial" w:cs="Arial"/>
                <w:sz w:val="20"/>
              </w:rPr>
              <w:t>IJVC B</w:t>
            </w:r>
            <w:r w:rsidR="008B400D">
              <w:rPr>
                <w:rFonts w:ascii="Arial" w:hAnsi="Arial" w:cs="Arial"/>
                <w:sz w:val="20"/>
              </w:rPr>
              <w:t>1</w:t>
            </w:r>
          </w:p>
        </w:tc>
        <w:tc>
          <w:tcPr>
            <w:tcW w:w="270" w:type="dxa"/>
            <w:tcBorders>
              <w:bottom w:val="single" w:sz="4" w:space="0" w:color="000000"/>
            </w:tcBorders>
            <w:vAlign w:val="bottom"/>
          </w:tcPr>
          <w:p w:rsidR="00961640" w:rsidRDefault="00961640">
            <w:pPr>
              <w:snapToGrid w:val="0"/>
              <w:rPr>
                <w:rFonts w:ascii="Arial" w:hAnsi="Arial" w:cs="Arial"/>
                <w:sz w:val="20"/>
              </w:rPr>
            </w:pPr>
            <w:r>
              <w:rPr>
                <w:rFonts w:ascii="Arial" w:hAnsi="Arial" w:cs="Arial"/>
                <w:sz w:val="20"/>
              </w:rPr>
              <w:t>-</w:t>
            </w:r>
          </w:p>
        </w:tc>
        <w:tc>
          <w:tcPr>
            <w:tcW w:w="2205" w:type="dxa"/>
            <w:vAlign w:val="bottom"/>
          </w:tcPr>
          <w:p w:rsidR="00961640" w:rsidRDefault="00966096">
            <w:pPr>
              <w:snapToGrid w:val="0"/>
              <w:rPr>
                <w:rFonts w:ascii="Arial" w:hAnsi="Arial" w:cs="Arial"/>
                <w:sz w:val="20"/>
              </w:rPr>
            </w:pPr>
            <w:r>
              <w:rPr>
                <w:rFonts w:ascii="Arial" w:hAnsi="Arial" w:cs="Arial"/>
                <w:sz w:val="20"/>
              </w:rPr>
              <w:t>TOP’63</w:t>
            </w:r>
            <w:r w:rsidR="00961640">
              <w:rPr>
                <w:rFonts w:ascii="Arial" w:hAnsi="Arial" w:cs="Arial"/>
                <w:sz w:val="20"/>
              </w:rPr>
              <w:t xml:space="preserve"> B1</w:t>
            </w:r>
          </w:p>
        </w:tc>
        <w:tc>
          <w:tcPr>
            <w:tcW w:w="577" w:type="dxa"/>
            <w:tcBorders>
              <w:bottom w:val="single" w:sz="4" w:space="0" w:color="000000"/>
            </w:tcBorders>
          </w:tcPr>
          <w:p w:rsidR="00961640" w:rsidRDefault="00961640">
            <w:pPr>
              <w:snapToGrid w:val="0"/>
              <w:rPr>
                <w:rFonts w:ascii="Arial" w:hAnsi="Arial"/>
                <w:sz w:val="20"/>
              </w:rPr>
            </w:pPr>
            <w:r>
              <w:rPr>
                <w:rFonts w:ascii="Arial" w:hAnsi="Arial"/>
                <w:sz w:val="20"/>
              </w:rPr>
              <w:t xml:space="preserve">   - </w:t>
            </w: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961640" w:rsidTr="008B400D">
        <w:trPr>
          <w:gridAfter w:val="1"/>
          <w:wAfter w:w="10" w:type="dxa"/>
        </w:trPr>
        <w:tc>
          <w:tcPr>
            <w:tcW w:w="693" w:type="dxa"/>
          </w:tcPr>
          <w:p w:rsidR="00961640" w:rsidRDefault="0095119B">
            <w:pPr>
              <w:snapToGrid w:val="0"/>
              <w:rPr>
                <w:rFonts w:ascii="Arial" w:hAnsi="Arial"/>
                <w:color w:val="000000"/>
                <w:sz w:val="20"/>
              </w:rPr>
            </w:pPr>
            <w:r>
              <w:rPr>
                <w:rFonts w:ascii="Arial" w:hAnsi="Arial"/>
                <w:color w:val="000000"/>
                <w:sz w:val="20"/>
              </w:rPr>
              <w:t>13.50</w:t>
            </w:r>
          </w:p>
        </w:tc>
        <w:tc>
          <w:tcPr>
            <w:tcW w:w="720" w:type="dxa"/>
          </w:tcPr>
          <w:p w:rsidR="00961640" w:rsidRDefault="00961640">
            <w:pPr>
              <w:snapToGrid w:val="0"/>
              <w:jc w:val="center"/>
              <w:rPr>
                <w:rFonts w:ascii="Arial" w:hAnsi="Arial"/>
                <w:color w:val="000000"/>
                <w:sz w:val="20"/>
              </w:rPr>
            </w:pPr>
            <w:r>
              <w:rPr>
                <w:rFonts w:ascii="Arial" w:hAnsi="Arial"/>
                <w:color w:val="000000"/>
                <w:sz w:val="20"/>
              </w:rPr>
              <w:t>1</w:t>
            </w:r>
          </w:p>
        </w:tc>
        <w:tc>
          <w:tcPr>
            <w:tcW w:w="2280" w:type="dxa"/>
            <w:vAlign w:val="bottom"/>
          </w:tcPr>
          <w:p w:rsidR="00961640" w:rsidRDefault="00966096">
            <w:pPr>
              <w:snapToGrid w:val="0"/>
              <w:rPr>
                <w:rFonts w:ascii="Arial" w:hAnsi="Arial" w:cs="Arial"/>
                <w:sz w:val="20"/>
              </w:rPr>
            </w:pPr>
            <w:r>
              <w:rPr>
                <w:rFonts w:ascii="Arial" w:hAnsi="Arial" w:cs="Arial"/>
                <w:sz w:val="20"/>
              </w:rPr>
              <w:t>Woudsend</w:t>
            </w:r>
            <w:r w:rsidR="00683845">
              <w:rPr>
                <w:rFonts w:ascii="Arial" w:hAnsi="Arial" w:cs="Arial"/>
                <w:sz w:val="20"/>
              </w:rPr>
              <w:t xml:space="preserve"> B</w:t>
            </w:r>
            <w:r w:rsidR="008B400D">
              <w:rPr>
                <w:rFonts w:ascii="Arial" w:hAnsi="Arial" w:cs="Arial"/>
                <w:sz w:val="20"/>
              </w:rPr>
              <w:t>1</w:t>
            </w:r>
          </w:p>
        </w:tc>
        <w:tc>
          <w:tcPr>
            <w:tcW w:w="270" w:type="dxa"/>
            <w:tcBorders>
              <w:bottom w:val="single" w:sz="4" w:space="0" w:color="000000"/>
            </w:tcBorders>
            <w:vAlign w:val="bottom"/>
          </w:tcPr>
          <w:p w:rsidR="00961640" w:rsidRDefault="00961640">
            <w:pPr>
              <w:snapToGrid w:val="0"/>
              <w:rPr>
                <w:rFonts w:ascii="Arial" w:hAnsi="Arial" w:cs="Arial"/>
                <w:sz w:val="20"/>
              </w:rPr>
            </w:pPr>
            <w:r>
              <w:rPr>
                <w:rFonts w:ascii="Arial" w:hAnsi="Arial" w:cs="Arial"/>
                <w:sz w:val="20"/>
              </w:rPr>
              <w:t>-</w:t>
            </w:r>
          </w:p>
        </w:tc>
        <w:tc>
          <w:tcPr>
            <w:tcW w:w="2205" w:type="dxa"/>
            <w:vAlign w:val="bottom"/>
          </w:tcPr>
          <w:p w:rsidR="00961640" w:rsidRDefault="000855EC">
            <w:pPr>
              <w:snapToGrid w:val="0"/>
              <w:rPr>
                <w:rFonts w:ascii="Arial" w:hAnsi="Arial" w:cs="Arial"/>
                <w:sz w:val="20"/>
              </w:rPr>
            </w:pPr>
            <w:r>
              <w:rPr>
                <w:rFonts w:ascii="Arial" w:hAnsi="Arial" w:cs="Arial"/>
                <w:sz w:val="20"/>
              </w:rPr>
              <w:t>Heeg B2</w:t>
            </w:r>
          </w:p>
        </w:tc>
        <w:tc>
          <w:tcPr>
            <w:tcW w:w="577" w:type="dxa"/>
            <w:tcBorders>
              <w:bottom w:val="single" w:sz="4" w:space="0" w:color="000000"/>
            </w:tcBorders>
          </w:tcPr>
          <w:p w:rsidR="00961640" w:rsidRDefault="00961640">
            <w:pPr>
              <w:snapToGrid w:val="0"/>
              <w:rPr>
                <w:rFonts w:ascii="Arial" w:hAnsi="Arial"/>
                <w:sz w:val="20"/>
              </w:rPr>
            </w:pPr>
            <w:r>
              <w:rPr>
                <w:rFonts w:ascii="Arial" w:hAnsi="Arial"/>
                <w:sz w:val="20"/>
              </w:rPr>
              <w:t xml:space="preserve">   -</w:t>
            </w: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961640" w:rsidTr="008B400D">
        <w:trPr>
          <w:gridAfter w:val="1"/>
          <w:wAfter w:w="10" w:type="dxa"/>
        </w:trPr>
        <w:tc>
          <w:tcPr>
            <w:tcW w:w="693" w:type="dxa"/>
          </w:tcPr>
          <w:p w:rsidR="00961640" w:rsidRDefault="00961640">
            <w:pPr>
              <w:snapToGrid w:val="0"/>
              <w:rPr>
                <w:rFonts w:ascii="Arial" w:hAnsi="Arial"/>
                <w:color w:val="000000"/>
                <w:sz w:val="20"/>
              </w:rPr>
            </w:pPr>
            <w:r>
              <w:rPr>
                <w:rFonts w:ascii="Arial" w:hAnsi="Arial"/>
                <w:color w:val="000000"/>
                <w:sz w:val="20"/>
              </w:rPr>
              <w:t>14.0</w:t>
            </w:r>
            <w:r w:rsidR="0095119B">
              <w:rPr>
                <w:rFonts w:ascii="Arial" w:hAnsi="Arial"/>
                <w:color w:val="000000"/>
                <w:sz w:val="20"/>
              </w:rPr>
              <w:t>3</w:t>
            </w:r>
          </w:p>
        </w:tc>
        <w:tc>
          <w:tcPr>
            <w:tcW w:w="720" w:type="dxa"/>
          </w:tcPr>
          <w:p w:rsidR="00961640" w:rsidRDefault="00961640">
            <w:pPr>
              <w:snapToGrid w:val="0"/>
              <w:jc w:val="center"/>
              <w:rPr>
                <w:rFonts w:ascii="Arial" w:hAnsi="Arial"/>
                <w:color w:val="000000"/>
                <w:sz w:val="20"/>
              </w:rPr>
            </w:pPr>
            <w:r>
              <w:rPr>
                <w:rFonts w:ascii="Arial" w:hAnsi="Arial"/>
                <w:color w:val="000000"/>
                <w:sz w:val="20"/>
              </w:rPr>
              <w:t>1</w:t>
            </w:r>
          </w:p>
        </w:tc>
        <w:tc>
          <w:tcPr>
            <w:tcW w:w="2280" w:type="dxa"/>
            <w:vAlign w:val="bottom"/>
          </w:tcPr>
          <w:p w:rsidR="00961640" w:rsidRDefault="00966096">
            <w:pPr>
              <w:snapToGrid w:val="0"/>
              <w:rPr>
                <w:rFonts w:ascii="Arial" w:hAnsi="Arial" w:cs="Arial"/>
                <w:sz w:val="20"/>
              </w:rPr>
            </w:pPr>
            <w:r>
              <w:rPr>
                <w:rFonts w:ascii="Arial" w:hAnsi="Arial" w:cs="Arial"/>
                <w:sz w:val="20"/>
              </w:rPr>
              <w:t>Scharnegoutum</w:t>
            </w:r>
            <w:r w:rsidR="00CA69B3">
              <w:rPr>
                <w:rFonts w:ascii="Arial" w:hAnsi="Arial" w:cs="Arial"/>
                <w:sz w:val="20"/>
              </w:rPr>
              <w:t>’70</w:t>
            </w:r>
            <w:r>
              <w:rPr>
                <w:rFonts w:ascii="Arial" w:hAnsi="Arial" w:cs="Arial"/>
                <w:sz w:val="20"/>
              </w:rPr>
              <w:t xml:space="preserve"> B</w:t>
            </w:r>
            <w:r w:rsidR="008B400D">
              <w:rPr>
                <w:rFonts w:ascii="Arial" w:hAnsi="Arial" w:cs="Arial"/>
                <w:sz w:val="20"/>
              </w:rPr>
              <w:t>2</w:t>
            </w:r>
          </w:p>
        </w:tc>
        <w:tc>
          <w:tcPr>
            <w:tcW w:w="270" w:type="dxa"/>
            <w:tcBorders>
              <w:bottom w:val="single" w:sz="4" w:space="0" w:color="000000"/>
            </w:tcBorders>
            <w:vAlign w:val="bottom"/>
          </w:tcPr>
          <w:p w:rsidR="00961640" w:rsidRDefault="00961640">
            <w:pPr>
              <w:snapToGrid w:val="0"/>
              <w:rPr>
                <w:rFonts w:ascii="Arial" w:hAnsi="Arial" w:cs="Arial"/>
                <w:sz w:val="20"/>
              </w:rPr>
            </w:pPr>
            <w:r>
              <w:rPr>
                <w:rFonts w:ascii="Arial" w:hAnsi="Arial" w:cs="Arial"/>
                <w:sz w:val="20"/>
              </w:rPr>
              <w:t>-</w:t>
            </w:r>
          </w:p>
        </w:tc>
        <w:tc>
          <w:tcPr>
            <w:tcW w:w="2205" w:type="dxa"/>
            <w:vAlign w:val="bottom"/>
          </w:tcPr>
          <w:p w:rsidR="00961640" w:rsidRDefault="00961640">
            <w:pPr>
              <w:snapToGrid w:val="0"/>
              <w:rPr>
                <w:rFonts w:ascii="Arial" w:hAnsi="Arial" w:cs="Arial"/>
                <w:sz w:val="20"/>
              </w:rPr>
            </w:pPr>
            <w:r>
              <w:rPr>
                <w:rFonts w:ascii="Arial" w:hAnsi="Arial" w:cs="Arial"/>
                <w:sz w:val="20"/>
              </w:rPr>
              <w:t>Oudega/HJSC B2</w:t>
            </w:r>
          </w:p>
        </w:tc>
        <w:tc>
          <w:tcPr>
            <w:tcW w:w="577" w:type="dxa"/>
            <w:tcBorders>
              <w:bottom w:val="single" w:sz="4" w:space="0" w:color="000000"/>
            </w:tcBorders>
          </w:tcPr>
          <w:p w:rsidR="00961640" w:rsidRDefault="00961640">
            <w:pPr>
              <w:snapToGrid w:val="0"/>
              <w:rPr>
                <w:rFonts w:ascii="Arial" w:hAnsi="Arial"/>
                <w:sz w:val="20"/>
              </w:rPr>
            </w:pPr>
            <w:r>
              <w:rPr>
                <w:rFonts w:ascii="Arial" w:hAnsi="Arial"/>
                <w:sz w:val="20"/>
              </w:rPr>
              <w:t xml:space="preserve">   -</w:t>
            </w: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8B400D" w:rsidTr="008B400D">
        <w:trPr>
          <w:gridAfter w:val="1"/>
          <w:wAfter w:w="10" w:type="dxa"/>
        </w:trPr>
        <w:tc>
          <w:tcPr>
            <w:tcW w:w="693" w:type="dxa"/>
          </w:tcPr>
          <w:p w:rsidR="008B400D" w:rsidRDefault="008B400D">
            <w:pPr>
              <w:snapToGrid w:val="0"/>
              <w:rPr>
                <w:rFonts w:ascii="Arial" w:hAnsi="Arial"/>
                <w:color w:val="000000"/>
                <w:sz w:val="20"/>
              </w:rPr>
            </w:pPr>
            <w:r>
              <w:rPr>
                <w:rFonts w:ascii="Arial" w:hAnsi="Arial"/>
                <w:color w:val="000000"/>
                <w:sz w:val="20"/>
              </w:rPr>
              <w:t>14.16</w:t>
            </w:r>
          </w:p>
        </w:tc>
        <w:tc>
          <w:tcPr>
            <w:tcW w:w="720" w:type="dxa"/>
          </w:tcPr>
          <w:p w:rsidR="008B400D" w:rsidRDefault="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8B400D" w:rsidRPr="00683845" w:rsidRDefault="008B400D">
            <w:pPr>
              <w:snapToGrid w:val="0"/>
              <w:rPr>
                <w:rFonts w:ascii="Arial" w:hAnsi="Arial" w:cs="Arial"/>
                <w:sz w:val="20"/>
              </w:rPr>
            </w:pPr>
            <w:r w:rsidRPr="00683845">
              <w:rPr>
                <w:rFonts w:ascii="Arial" w:hAnsi="Arial" w:cs="Arial"/>
                <w:sz w:val="20"/>
              </w:rPr>
              <w:t>IJVC B</w:t>
            </w:r>
            <w:r>
              <w:rPr>
                <w:rFonts w:ascii="Arial" w:hAnsi="Arial" w:cs="Arial"/>
                <w:sz w:val="20"/>
              </w:rPr>
              <w:t>1</w:t>
            </w:r>
          </w:p>
        </w:tc>
        <w:tc>
          <w:tcPr>
            <w:tcW w:w="270" w:type="dxa"/>
            <w:tcBorders>
              <w:bottom w:val="single" w:sz="4" w:space="0" w:color="000000"/>
            </w:tcBorders>
            <w:vAlign w:val="bottom"/>
          </w:tcPr>
          <w:p w:rsidR="008B400D" w:rsidRDefault="008B400D">
            <w:pPr>
              <w:snapToGrid w:val="0"/>
              <w:rPr>
                <w:rFonts w:ascii="Arial" w:hAnsi="Arial" w:cs="Arial"/>
                <w:sz w:val="20"/>
              </w:rPr>
            </w:pPr>
            <w:r>
              <w:rPr>
                <w:rFonts w:ascii="Arial" w:hAnsi="Arial" w:cs="Arial"/>
                <w:sz w:val="20"/>
              </w:rPr>
              <w:t>-</w:t>
            </w:r>
          </w:p>
        </w:tc>
        <w:tc>
          <w:tcPr>
            <w:tcW w:w="2205" w:type="dxa"/>
            <w:vAlign w:val="bottom"/>
          </w:tcPr>
          <w:p w:rsidR="008B400D" w:rsidRDefault="000855EC" w:rsidP="008B400D">
            <w:pPr>
              <w:snapToGrid w:val="0"/>
              <w:rPr>
                <w:rFonts w:ascii="Arial" w:hAnsi="Arial" w:cs="Arial"/>
                <w:sz w:val="20"/>
              </w:rPr>
            </w:pPr>
            <w:r>
              <w:rPr>
                <w:rFonts w:ascii="Arial" w:hAnsi="Arial" w:cs="Arial"/>
                <w:sz w:val="20"/>
              </w:rPr>
              <w:t>Heeg B2</w:t>
            </w:r>
          </w:p>
        </w:tc>
        <w:tc>
          <w:tcPr>
            <w:tcW w:w="577" w:type="dxa"/>
            <w:tcBorders>
              <w:bottom w:val="single" w:sz="4" w:space="0" w:color="000000"/>
            </w:tcBorders>
          </w:tcPr>
          <w:p w:rsidR="008B400D" w:rsidRDefault="008B400D">
            <w:pPr>
              <w:snapToGrid w:val="0"/>
              <w:rPr>
                <w:rFonts w:ascii="Arial" w:hAnsi="Arial"/>
                <w:sz w:val="20"/>
              </w:rPr>
            </w:pPr>
            <w:r>
              <w:rPr>
                <w:rFonts w:ascii="Arial" w:hAnsi="Arial"/>
                <w:sz w:val="20"/>
              </w:rPr>
              <w:t xml:space="preserve">   -</w:t>
            </w: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r>
      <w:tr w:rsidR="00CA69B3" w:rsidTr="008B400D">
        <w:trPr>
          <w:gridAfter w:val="1"/>
          <w:wAfter w:w="10" w:type="dxa"/>
        </w:trPr>
        <w:tc>
          <w:tcPr>
            <w:tcW w:w="693" w:type="dxa"/>
          </w:tcPr>
          <w:p w:rsidR="00CA69B3" w:rsidRDefault="00CA69B3">
            <w:pPr>
              <w:snapToGrid w:val="0"/>
              <w:rPr>
                <w:rFonts w:ascii="Arial" w:hAnsi="Arial"/>
                <w:color w:val="000000"/>
                <w:sz w:val="20"/>
              </w:rPr>
            </w:pPr>
            <w:r>
              <w:rPr>
                <w:rFonts w:ascii="Arial" w:hAnsi="Arial"/>
                <w:color w:val="000000"/>
                <w:sz w:val="20"/>
              </w:rPr>
              <w:t>14.29</w:t>
            </w:r>
          </w:p>
        </w:tc>
        <w:tc>
          <w:tcPr>
            <w:tcW w:w="720" w:type="dxa"/>
          </w:tcPr>
          <w:p w:rsidR="00CA69B3" w:rsidRDefault="00CA69B3">
            <w:pPr>
              <w:snapToGrid w:val="0"/>
              <w:jc w:val="center"/>
              <w:rPr>
                <w:rFonts w:ascii="Arial" w:hAnsi="Arial"/>
                <w:color w:val="000000"/>
                <w:sz w:val="20"/>
              </w:rPr>
            </w:pPr>
            <w:r>
              <w:rPr>
                <w:rFonts w:ascii="Arial" w:hAnsi="Arial"/>
                <w:color w:val="000000"/>
                <w:sz w:val="20"/>
              </w:rPr>
              <w:t>1</w:t>
            </w:r>
          </w:p>
        </w:tc>
        <w:tc>
          <w:tcPr>
            <w:tcW w:w="2280" w:type="dxa"/>
            <w:vAlign w:val="bottom"/>
          </w:tcPr>
          <w:p w:rsidR="00CA69B3" w:rsidRDefault="00CA69B3">
            <w:pPr>
              <w:snapToGrid w:val="0"/>
              <w:rPr>
                <w:rFonts w:ascii="Arial" w:hAnsi="Arial" w:cs="Arial"/>
                <w:sz w:val="20"/>
              </w:rPr>
            </w:pPr>
            <w:r>
              <w:rPr>
                <w:rFonts w:ascii="Arial" w:hAnsi="Arial" w:cs="Arial"/>
                <w:sz w:val="20"/>
              </w:rPr>
              <w:t>TOP’63 B1</w:t>
            </w:r>
          </w:p>
        </w:tc>
        <w:tc>
          <w:tcPr>
            <w:tcW w:w="270" w:type="dxa"/>
            <w:tcBorders>
              <w:bottom w:val="single" w:sz="4" w:space="0" w:color="000000"/>
            </w:tcBorders>
            <w:vAlign w:val="bottom"/>
          </w:tcPr>
          <w:p w:rsidR="00CA69B3" w:rsidRDefault="00CA69B3">
            <w:pPr>
              <w:snapToGrid w:val="0"/>
              <w:rPr>
                <w:rFonts w:ascii="Arial" w:hAnsi="Arial" w:cs="Arial"/>
                <w:sz w:val="20"/>
              </w:rPr>
            </w:pPr>
            <w:r>
              <w:rPr>
                <w:rFonts w:ascii="Arial" w:hAnsi="Arial" w:cs="Arial"/>
                <w:sz w:val="20"/>
              </w:rPr>
              <w:t>-</w:t>
            </w:r>
          </w:p>
        </w:tc>
        <w:tc>
          <w:tcPr>
            <w:tcW w:w="2205" w:type="dxa"/>
            <w:vAlign w:val="bottom"/>
          </w:tcPr>
          <w:p w:rsidR="00CA69B3" w:rsidRDefault="00CA69B3" w:rsidP="004520FE">
            <w:pPr>
              <w:snapToGrid w:val="0"/>
              <w:rPr>
                <w:rFonts w:ascii="Arial" w:hAnsi="Arial" w:cs="Arial"/>
                <w:sz w:val="20"/>
              </w:rPr>
            </w:pPr>
            <w:r>
              <w:rPr>
                <w:rFonts w:ascii="Arial" w:hAnsi="Arial" w:cs="Arial"/>
                <w:sz w:val="20"/>
              </w:rPr>
              <w:t>Scharnegoutum’70 B2</w:t>
            </w:r>
          </w:p>
        </w:tc>
        <w:tc>
          <w:tcPr>
            <w:tcW w:w="577" w:type="dxa"/>
            <w:tcBorders>
              <w:bottom w:val="single" w:sz="4" w:space="0" w:color="000000"/>
            </w:tcBorders>
          </w:tcPr>
          <w:p w:rsidR="00CA69B3" w:rsidRDefault="00CA69B3">
            <w:pPr>
              <w:snapToGrid w:val="0"/>
              <w:rPr>
                <w:rFonts w:ascii="Arial" w:hAnsi="Arial"/>
                <w:sz w:val="20"/>
              </w:rPr>
            </w:pPr>
            <w:r>
              <w:rPr>
                <w:rFonts w:ascii="Arial" w:hAnsi="Arial"/>
                <w:sz w:val="20"/>
              </w:rPr>
              <w:t xml:space="preserve">   -</w:t>
            </w: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r>
      <w:tr w:rsidR="00961640" w:rsidTr="008B400D">
        <w:trPr>
          <w:gridAfter w:val="1"/>
          <w:wAfter w:w="10" w:type="dxa"/>
        </w:trPr>
        <w:tc>
          <w:tcPr>
            <w:tcW w:w="693" w:type="dxa"/>
          </w:tcPr>
          <w:p w:rsidR="00961640" w:rsidRDefault="0095119B">
            <w:pPr>
              <w:snapToGrid w:val="0"/>
              <w:rPr>
                <w:rFonts w:ascii="Arial" w:hAnsi="Arial"/>
                <w:color w:val="000000"/>
                <w:sz w:val="20"/>
              </w:rPr>
            </w:pPr>
            <w:r>
              <w:rPr>
                <w:rFonts w:ascii="Arial" w:hAnsi="Arial"/>
                <w:color w:val="000000"/>
                <w:sz w:val="20"/>
              </w:rPr>
              <w:t>14.42</w:t>
            </w:r>
          </w:p>
        </w:tc>
        <w:tc>
          <w:tcPr>
            <w:tcW w:w="720" w:type="dxa"/>
          </w:tcPr>
          <w:p w:rsidR="00961640" w:rsidRDefault="00961640">
            <w:pPr>
              <w:snapToGrid w:val="0"/>
              <w:jc w:val="center"/>
              <w:rPr>
                <w:rFonts w:ascii="Arial" w:hAnsi="Arial"/>
                <w:color w:val="000000"/>
                <w:sz w:val="20"/>
              </w:rPr>
            </w:pPr>
            <w:r>
              <w:rPr>
                <w:rFonts w:ascii="Arial" w:hAnsi="Arial"/>
                <w:color w:val="000000"/>
                <w:sz w:val="20"/>
              </w:rPr>
              <w:t>1</w:t>
            </w:r>
          </w:p>
        </w:tc>
        <w:tc>
          <w:tcPr>
            <w:tcW w:w="2280" w:type="dxa"/>
            <w:vAlign w:val="bottom"/>
          </w:tcPr>
          <w:p w:rsidR="00961640" w:rsidRDefault="00966096">
            <w:pPr>
              <w:snapToGrid w:val="0"/>
              <w:rPr>
                <w:rFonts w:ascii="Arial" w:hAnsi="Arial" w:cs="Arial"/>
                <w:sz w:val="20"/>
              </w:rPr>
            </w:pPr>
            <w:r>
              <w:rPr>
                <w:rFonts w:ascii="Arial" w:hAnsi="Arial" w:cs="Arial"/>
                <w:sz w:val="20"/>
              </w:rPr>
              <w:t>Woudsend</w:t>
            </w:r>
            <w:r w:rsidR="00683845">
              <w:rPr>
                <w:rFonts w:ascii="Arial" w:hAnsi="Arial" w:cs="Arial"/>
                <w:sz w:val="20"/>
              </w:rPr>
              <w:t xml:space="preserve"> B</w:t>
            </w:r>
            <w:r w:rsidR="008B400D">
              <w:rPr>
                <w:rFonts w:ascii="Arial" w:hAnsi="Arial" w:cs="Arial"/>
                <w:sz w:val="20"/>
              </w:rPr>
              <w:t>1</w:t>
            </w:r>
          </w:p>
        </w:tc>
        <w:tc>
          <w:tcPr>
            <w:tcW w:w="270" w:type="dxa"/>
            <w:tcBorders>
              <w:bottom w:val="single" w:sz="4" w:space="0" w:color="000000"/>
            </w:tcBorders>
            <w:vAlign w:val="bottom"/>
          </w:tcPr>
          <w:p w:rsidR="00961640" w:rsidRDefault="00961640">
            <w:pPr>
              <w:snapToGrid w:val="0"/>
              <w:rPr>
                <w:rFonts w:ascii="Arial" w:hAnsi="Arial" w:cs="Arial"/>
                <w:color w:val="FF0000"/>
                <w:sz w:val="20"/>
              </w:rPr>
            </w:pPr>
            <w:r>
              <w:rPr>
                <w:rFonts w:ascii="Arial" w:hAnsi="Arial" w:cs="Arial"/>
                <w:color w:val="FF0000"/>
                <w:sz w:val="20"/>
              </w:rPr>
              <w:t>-</w:t>
            </w:r>
          </w:p>
        </w:tc>
        <w:tc>
          <w:tcPr>
            <w:tcW w:w="2205" w:type="dxa"/>
            <w:vAlign w:val="bottom"/>
          </w:tcPr>
          <w:p w:rsidR="00961640" w:rsidRDefault="00961640">
            <w:pPr>
              <w:snapToGrid w:val="0"/>
              <w:rPr>
                <w:rFonts w:ascii="Arial" w:hAnsi="Arial" w:cs="Arial"/>
                <w:sz w:val="20"/>
              </w:rPr>
            </w:pPr>
            <w:r>
              <w:rPr>
                <w:rFonts w:ascii="Arial" w:hAnsi="Arial" w:cs="Arial"/>
                <w:sz w:val="20"/>
              </w:rPr>
              <w:t>Oudega/HJSC B2</w:t>
            </w:r>
          </w:p>
        </w:tc>
        <w:tc>
          <w:tcPr>
            <w:tcW w:w="577" w:type="dxa"/>
            <w:tcBorders>
              <w:bottom w:val="single" w:sz="4" w:space="0" w:color="000000"/>
            </w:tcBorders>
          </w:tcPr>
          <w:p w:rsidR="00961640" w:rsidRDefault="00961640">
            <w:pPr>
              <w:snapToGrid w:val="0"/>
              <w:rPr>
                <w:rFonts w:ascii="Arial" w:hAnsi="Arial"/>
                <w:sz w:val="20"/>
              </w:rPr>
            </w:pPr>
            <w:r>
              <w:rPr>
                <w:rFonts w:ascii="Arial" w:hAnsi="Arial"/>
                <w:sz w:val="20"/>
              </w:rPr>
              <w:t xml:space="preserve">   -</w:t>
            </w: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CA69B3" w:rsidTr="008B400D">
        <w:trPr>
          <w:gridAfter w:val="1"/>
          <w:wAfter w:w="10" w:type="dxa"/>
        </w:trPr>
        <w:tc>
          <w:tcPr>
            <w:tcW w:w="693" w:type="dxa"/>
          </w:tcPr>
          <w:p w:rsidR="00CA69B3" w:rsidRDefault="00CA69B3">
            <w:pPr>
              <w:snapToGrid w:val="0"/>
              <w:rPr>
                <w:rFonts w:ascii="Arial" w:hAnsi="Arial"/>
                <w:color w:val="000000"/>
                <w:sz w:val="20"/>
              </w:rPr>
            </w:pPr>
            <w:r>
              <w:rPr>
                <w:rFonts w:ascii="Arial" w:hAnsi="Arial"/>
                <w:color w:val="000000"/>
                <w:sz w:val="20"/>
              </w:rPr>
              <w:t>14.55</w:t>
            </w:r>
          </w:p>
        </w:tc>
        <w:tc>
          <w:tcPr>
            <w:tcW w:w="720" w:type="dxa"/>
          </w:tcPr>
          <w:p w:rsidR="00CA69B3" w:rsidRDefault="00CA69B3">
            <w:pPr>
              <w:snapToGrid w:val="0"/>
              <w:jc w:val="center"/>
              <w:rPr>
                <w:rFonts w:ascii="Arial" w:hAnsi="Arial"/>
                <w:color w:val="000000"/>
                <w:sz w:val="20"/>
              </w:rPr>
            </w:pPr>
            <w:r>
              <w:rPr>
                <w:rFonts w:ascii="Arial" w:hAnsi="Arial"/>
                <w:color w:val="000000"/>
                <w:sz w:val="20"/>
              </w:rPr>
              <w:t>1</w:t>
            </w:r>
          </w:p>
        </w:tc>
        <w:tc>
          <w:tcPr>
            <w:tcW w:w="2280" w:type="dxa"/>
            <w:vAlign w:val="bottom"/>
          </w:tcPr>
          <w:p w:rsidR="00CA69B3" w:rsidRDefault="00CA69B3">
            <w:pPr>
              <w:snapToGrid w:val="0"/>
              <w:rPr>
                <w:rFonts w:ascii="Arial" w:hAnsi="Arial" w:cs="Arial"/>
                <w:sz w:val="20"/>
              </w:rPr>
            </w:pPr>
            <w:r>
              <w:rPr>
                <w:rFonts w:ascii="Arial" w:hAnsi="Arial" w:cs="Arial"/>
                <w:sz w:val="20"/>
              </w:rPr>
              <w:t>IJVC B1</w:t>
            </w:r>
          </w:p>
        </w:tc>
        <w:tc>
          <w:tcPr>
            <w:tcW w:w="270" w:type="dxa"/>
            <w:tcBorders>
              <w:bottom w:val="single" w:sz="4" w:space="0" w:color="000000"/>
            </w:tcBorders>
            <w:vAlign w:val="bottom"/>
          </w:tcPr>
          <w:p w:rsidR="00CA69B3" w:rsidRDefault="00CA69B3">
            <w:pPr>
              <w:snapToGrid w:val="0"/>
              <w:rPr>
                <w:rFonts w:ascii="Arial" w:hAnsi="Arial" w:cs="Arial"/>
                <w:sz w:val="20"/>
              </w:rPr>
            </w:pPr>
            <w:r>
              <w:rPr>
                <w:rFonts w:ascii="Arial" w:hAnsi="Arial" w:cs="Arial"/>
                <w:sz w:val="20"/>
              </w:rPr>
              <w:t>-</w:t>
            </w:r>
          </w:p>
        </w:tc>
        <w:tc>
          <w:tcPr>
            <w:tcW w:w="2205" w:type="dxa"/>
            <w:vAlign w:val="bottom"/>
          </w:tcPr>
          <w:p w:rsidR="00CA69B3" w:rsidRDefault="00CA69B3" w:rsidP="004520FE">
            <w:pPr>
              <w:snapToGrid w:val="0"/>
              <w:rPr>
                <w:rFonts w:ascii="Arial" w:hAnsi="Arial" w:cs="Arial"/>
                <w:sz w:val="20"/>
              </w:rPr>
            </w:pPr>
            <w:r>
              <w:rPr>
                <w:rFonts w:ascii="Arial" w:hAnsi="Arial" w:cs="Arial"/>
                <w:sz w:val="20"/>
              </w:rPr>
              <w:t>Scharnegoutum’70 B2</w:t>
            </w:r>
          </w:p>
        </w:tc>
        <w:tc>
          <w:tcPr>
            <w:tcW w:w="577" w:type="dxa"/>
            <w:tcBorders>
              <w:bottom w:val="single" w:sz="4" w:space="0" w:color="000000"/>
            </w:tcBorders>
          </w:tcPr>
          <w:p w:rsidR="00CA69B3" w:rsidRDefault="00CA69B3">
            <w:pPr>
              <w:snapToGrid w:val="0"/>
              <w:rPr>
                <w:rFonts w:ascii="Arial" w:hAnsi="Arial"/>
                <w:sz w:val="20"/>
              </w:rPr>
            </w:pPr>
            <w:r>
              <w:rPr>
                <w:rFonts w:ascii="Arial" w:hAnsi="Arial"/>
                <w:sz w:val="20"/>
              </w:rPr>
              <w:t xml:space="preserve">   -</w:t>
            </w: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r>
      <w:tr w:rsidR="00961640" w:rsidTr="008B400D">
        <w:trPr>
          <w:gridAfter w:val="1"/>
          <w:wAfter w:w="10" w:type="dxa"/>
        </w:trPr>
        <w:tc>
          <w:tcPr>
            <w:tcW w:w="693" w:type="dxa"/>
          </w:tcPr>
          <w:p w:rsidR="00961640" w:rsidRDefault="0095119B">
            <w:pPr>
              <w:snapToGrid w:val="0"/>
              <w:rPr>
                <w:rFonts w:ascii="Arial" w:hAnsi="Arial"/>
                <w:color w:val="000000"/>
                <w:sz w:val="20"/>
              </w:rPr>
            </w:pPr>
            <w:r>
              <w:rPr>
                <w:rFonts w:ascii="Arial" w:hAnsi="Arial"/>
                <w:color w:val="000000"/>
                <w:sz w:val="20"/>
              </w:rPr>
              <w:t>15.08</w:t>
            </w:r>
          </w:p>
        </w:tc>
        <w:tc>
          <w:tcPr>
            <w:tcW w:w="720" w:type="dxa"/>
          </w:tcPr>
          <w:p w:rsidR="00961640" w:rsidRDefault="00961640">
            <w:pPr>
              <w:snapToGrid w:val="0"/>
              <w:jc w:val="center"/>
              <w:rPr>
                <w:rFonts w:ascii="Arial" w:hAnsi="Arial"/>
                <w:color w:val="000000"/>
                <w:sz w:val="20"/>
              </w:rPr>
            </w:pPr>
            <w:r>
              <w:rPr>
                <w:rFonts w:ascii="Arial" w:hAnsi="Arial"/>
                <w:color w:val="000000"/>
                <w:sz w:val="20"/>
              </w:rPr>
              <w:t>1</w:t>
            </w:r>
          </w:p>
        </w:tc>
        <w:tc>
          <w:tcPr>
            <w:tcW w:w="2280" w:type="dxa"/>
            <w:vAlign w:val="bottom"/>
          </w:tcPr>
          <w:p w:rsidR="00961640" w:rsidRDefault="00966096">
            <w:pPr>
              <w:snapToGrid w:val="0"/>
              <w:rPr>
                <w:rFonts w:ascii="Arial" w:hAnsi="Arial" w:cs="Arial"/>
                <w:sz w:val="20"/>
              </w:rPr>
            </w:pPr>
            <w:r>
              <w:rPr>
                <w:rFonts w:ascii="Arial" w:hAnsi="Arial" w:cs="Arial"/>
                <w:sz w:val="20"/>
              </w:rPr>
              <w:t>TOP’63</w:t>
            </w:r>
            <w:r w:rsidR="00961640">
              <w:rPr>
                <w:rFonts w:ascii="Arial" w:hAnsi="Arial" w:cs="Arial"/>
                <w:sz w:val="20"/>
              </w:rPr>
              <w:t xml:space="preserve"> B1</w:t>
            </w:r>
          </w:p>
        </w:tc>
        <w:tc>
          <w:tcPr>
            <w:tcW w:w="270" w:type="dxa"/>
            <w:tcBorders>
              <w:bottom w:val="single" w:sz="4" w:space="0" w:color="000000"/>
            </w:tcBorders>
            <w:vAlign w:val="bottom"/>
          </w:tcPr>
          <w:p w:rsidR="00961640" w:rsidRDefault="00961640">
            <w:pPr>
              <w:snapToGrid w:val="0"/>
              <w:rPr>
                <w:rFonts w:ascii="Arial" w:hAnsi="Arial" w:cs="Arial"/>
                <w:sz w:val="20"/>
              </w:rPr>
            </w:pPr>
            <w:r>
              <w:rPr>
                <w:rFonts w:ascii="Arial" w:hAnsi="Arial" w:cs="Arial"/>
                <w:sz w:val="20"/>
              </w:rPr>
              <w:t>-</w:t>
            </w:r>
          </w:p>
        </w:tc>
        <w:tc>
          <w:tcPr>
            <w:tcW w:w="2205" w:type="dxa"/>
            <w:vAlign w:val="bottom"/>
          </w:tcPr>
          <w:p w:rsidR="00961640" w:rsidRDefault="00966096">
            <w:pPr>
              <w:snapToGrid w:val="0"/>
              <w:rPr>
                <w:rFonts w:ascii="Arial" w:hAnsi="Arial" w:cs="Arial"/>
                <w:sz w:val="20"/>
              </w:rPr>
            </w:pPr>
            <w:r>
              <w:rPr>
                <w:rFonts w:ascii="Arial" w:hAnsi="Arial" w:cs="Arial"/>
                <w:sz w:val="20"/>
              </w:rPr>
              <w:t>Woudsend</w:t>
            </w:r>
            <w:r w:rsidR="00683845">
              <w:rPr>
                <w:rFonts w:ascii="Arial" w:hAnsi="Arial" w:cs="Arial"/>
                <w:sz w:val="20"/>
              </w:rPr>
              <w:t xml:space="preserve"> B</w:t>
            </w:r>
            <w:r w:rsidR="008B400D">
              <w:rPr>
                <w:rFonts w:ascii="Arial" w:hAnsi="Arial" w:cs="Arial"/>
                <w:sz w:val="20"/>
              </w:rPr>
              <w:t>1</w:t>
            </w:r>
          </w:p>
        </w:tc>
        <w:tc>
          <w:tcPr>
            <w:tcW w:w="577" w:type="dxa"/>
            <w:tcBorders>
              <w:bottom w:val="single" w:sz="4" w:space="0" w:color="000000"/>
            </w:tcBorders>
          </w:tcPr>
          <w:p w:rsidR="00961640" w:rsidRDefault="00961640">
            <w:pPr>
              <w:snapToGrid w:val="0"/>
              <w:rPr>
                <w:rFonts w:ascii="Arial" w:hAnsi="Arial"/>
                <w:sz w:val="20"/>
              </w:rPr>
            </w:pPr>
            <w:r>
              <w:rPr>
                <w:rFonts w:ascii="Arial" w:hAnsi="Arial"/>
                <w:sz w:val="20"/>
              </w:rPr>
              <w:t xml:space="preserve">   -</w:t>
            </w: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8B400D" w:rsidTr="008B400D">
        <w:trPr>
          <w:gridAfter w:val="1"/>
          <w:wAfter w:w="10" w:type="dxa"/>
        </w:trPr>
        <w:tc>
          <w:tcPr>
            <w:tcW w:w="693" w:type="dxa"/>
          </w:tcPr>
          <w:p w:rsidR="008B400D" w:rsidRDefault="008B400D">
            <w:pPr>
              <w:snapToGrid w:val="0"/>
              <w:rPr>
                <w:rFonts w:ascii="Arial" w:hAnsi="Arial"/>
                <w:color w:val="000000"/>
                <w:sz w:val="20"/>
              </w:rPr>
            </w:pPr>
            <w:r>
              <w:rPr>
                <w:rFonts w:ascii="Arial" w:hAnsi="Arial"/>
                <w:color w:val="000000"/>
                <w:sz w:val="20"/>
              </w:rPr>
              <w:t>15.21</w:t>
            </w:r>
          </w:p>
        </w:tc>
        <w:tc>
          <w:tcPr>
            <w:tcW w:w="720" w:type="dxa"/>
          </w:tcPr>
          <w:p w:rsidR="008B400D" w:rsidRDefault="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8B400D" w:rsidRDefault="000855EC" w:rsidP="008B400D">
            <w:pPr>
              <w:snapToGrid w:val="0"/>
              <w:rPr>
                <w:rFonts w:ascii="Arial" w:hAnsi="Arial" w:cs="Arial"/>
                <w:sz w:val="20"/>
              </w:rPr>
            </w:pPr>
            <w:r>
              <w:rPr>
                <w:rFonts w:ascii="Arial" w:hAnsi="Arial" w:cs="Arial"/>
                <w:sz w:val="20"/>
              </w:rPr>
              <w:t>Heeg B2</w:t>
            </w:r>
          </w:p>
        </w:tc>
        <w:tc>
          <w:tcPr>
            <w:tcW w:w="270" w:type="dxa"/>
            <w:tcBorders>
              <w:bottom w:val="single" w:sz="4" w:space="0" w:color="000000"/>
            </w:tcBorders>
            <w:vAlign w:val="bottom"/>
          </w:tcPr>
          <w:p w:rsidR="008B400D" w:rsidRDefault="008B400D">
            <w:pPr>
              <w:snapToGrid w:val="0"/>
              <w:rPr>
                <w:rFonts w:ascii="Arial" w:hAnsi="Arial" w:cs="Arial"/>
                <w:sz w:val="20"/>
              </w:rPr>
            </w:pPr>
            <w:r>
              <w:rPr>
                <w:rFonts w:ascii="Arial" w:hAnsi="Arial" w:cs="Arial"/>
                <w:sz w:val="20"/>
              </w:rPr>
              <w:t>-</w:t>
            </w:r>
          </w:p>
        </w:tc>
        <w:tc>
          <w:tcPr>
            <w:tcW w:w="2205" w:type="dxa"/>
            <w:vAlign w:val="bottom"/>
          </w:tcPr>
          <w:p w:rsidR="008B400D" w:rsidRDefault="008B400D">
            <w:pPr>
              <w:snapToGrid w:val="0"/>
              <w:rPr>
                <w:rFonts w:ascii="Arial" w:hAnsi="Arial" w:cs="Arial"/>
                <w:sz w:val="20"/>
              </w:rPr>
            </w:pPr>
            <w:r>
              <w:rPr>
                <w:rFonts w:ascii="Arial" w:hAnsi="Arial" w:cs="Arial"/>
                <w:sz w:val="20"/>
              </w:rPr>
              <w:t>Oudega/HJSC B2</w:t>
            </w:r>
          </w:p>
        </w:tc>
        <w:tc>
          <w:tcPr>
            <w:tcW w:w="577" w:type="dxa"/>
            <w:tcBorders>
              <w:bottom w:val="single" w:sz="4" w:space="0" w:color="000000"/>
            </w:tcBorders>
          </w:tcPr>
          <w:p w:rsidR="008B400D" w:rsidRDefault="008B400D">
            <w:pPr>
              <w:snapToGrid w:val="0"/>
              <w:rPr>
                <w:rFonts w:ascii="Arial" w:hAnsi="Arial"/>
                <w:sz w:val="20"/>
              </w:rPr>
            </w:pPr>
            <w:r>
              <w:rPr>
                <w:rFonts w:ascii="Arial" w:hAnsi="Arial"/>
                <w:sz w:val="20"/>
              </w:rPr>
              <w:t xml:space="preserve">   -</w:t>
            </w: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r>
      <w:tr w:rsidR="00961640" w:rsidTr="008B400D">
        <w:trPr>
          <w:gridAfter w:val="1"/>
          <w:wAfter w:w="10" w:type="dxa"/>
        </w:trPr>
        <w:tc>
          <w:tcPr>
            <w:tcW w:w="693" w:type="dxa"/>
          </w:tcPr>
          <w:p w:rsidR="00961640" w:rsidRDefault="0095119B">
            <w:pPr>
              <w:snapToGrid w:val="0"/>
              <w:rPr>
                <w:rFonts w:ascii="Arial" w:hAnsi="Arial"/>
                <w:color w:val="000000"/>
                <w:sz w:val="20"/>
              </w:rPr>
            </w:pPr>
            <w:r>
              <w:rPr>
                <w:rFonts w:ascii="Arial" w:hAnsi="Arial"/>
                <w:color w:val="000000"/>
                <w:sz w:val="20"/>
              </w:rPr>
              <w:t>15.34</w:t>
            </w:r>
          </w:p>
        </w:tc>
        <w:tc>
          <w:tcPr>
            <w:tcW w:w="720" w:type="dxa"/>
          </w:tcPr>
          <w:p w:rsidR="00961640" w:rsidRDefault="00961640">
            <w:pPr>
              <w:snapToGrid w:val="0"/>
              <w:jc w:val="center"/>
              <w:rPr>
                <w:rFonts w:ascii="Arial" w:hAnsi="Arial"/>
                <w:color w:val="000000"/>
                <w:sz w:val="20"/>
              </w:rPr>
            </w:pPr>
            <w:r>
              <w:rPr>
                <w:rFonts w:ascii="Arial" w:hAnsi="Arial"/>
                <w:color w:val="000000"/>
                <w:sz w:val="20"/>
              </w:rPr>
              <w:t>1</w:t>
            </w:r>
          </w:p>
        </w:tc>
        <w:tc>
          <w:tcPr>
            <w:tcW w:w="2280" w:type="dxa"/>
            <w:vAlign w:val="bottom"/>
          </w:tcPr>
          <w:p w:rsidR="00961640" w:rsidRDefault="00683845">
            <w:pPr>
              <w:snapToGrid w:val="0"/>
              <w:rPr>
                <w:rFonts w:ascii="Arial" w:hAnsi="Arial" w:cs="Arial"/>
                <w:sz w:val="20"/>
              </w:rPr>
            </w:pPr>
            <w:r>
              <w:rPr>
                <w:rFonts w:ascii="Arial" w:hAnsi="Arial" w:cs="Arial"/>
                <w:sz w:val="20"/>
              </w:rPr>
              <w:t>IJVC B</w:t>
            </w:r>
            <w:r w:rsidR="008B400D">
              <w:rPr>
                <w:rFonts w:ascii="Arial" w:hAnsi="Arial" w:cs="Arial"/>
                <w:sz w:val="20"/>
              </w:rPr>
              <w:t>1</w:t>
            </w:r>
          </w:p>
        </w:tc>
        <w:tc>
          <w:tcPr>
            <w:tcW w:w="270" w:type="dxa"/>
            <w:tcBorders>
              <w:bottom w:val="single" w:sz="4" w:space="0" w:color="000000"/>
            </w:tcBorders>
            <w:vAlign w:val="bottom"/>
          </w:tcPr>
          <w:p w:rsidR="00961640" w:rsidRDefault="00961640">
            <w:pPr>
              <w:snapToGrid w:val="0"/>
              <w:rPr>
                <w:rFonts w:ascii="Arial" w:hAnsi="Arial" w:cs="Arial"/>
                <w:sz w:val="20"/>
              </w:rPr>
            </w:pPr>
            <w:r>
              <w:rPr>
                <w:rFonts w:ascii="Arial" w:hAnsi="Arial" w:cs="Arial"/>
                <w:sz w:val="20"/>
              </w:rPr>
              <w:t>-</w:t>
            </w:r>
          </w:p>
        </w:tc>
        <w:tc>
          <w:tcPr>
            <w:tcW w:w="2205" w:type="dxa"/>
            <w:vAlign w:val="bottom"/>
          </w:tcPr>
          <w:p w:rsidR="00961640" w:rsidRDefault="002842CF">
            <w:pPr>
              <w:snapToGrid w:val="0"/>
              <w:rPr>
                <w:rFonts w:ascii="Arial" w:hAnsi="Arial" w:cs="Arial"/>
                <w:sz w:val="20"/>
              </w:rPr>
            </w:pPr>
            <w:r>
              <w:rPr>
                <w:rFonts w:ascii="Arial" w:hAnsi="Arial" w:cs="Arial"/>
                <w:sz w:val="20"/>
              </w:rPr>
              <w:t>Woudsend</w:t>
            </w:r>
            <w:r w:rsidR="00683845">
              <w:rPr>
                <w:rFonts w:ascii="Arial" w:hAnsi="Arial" w:cs="Arial"/>
                <w:sz w:val="20"/>
              </w:rPr>
              <w:t xml:space="preserve"> B</w:t>
            </w:r>
            <w:r w:rsidR="008B400D">
              <w:rPr>
                <w:rFonts w:ascii="Arial" w:hAnsi="Arial" w:cs="Arial"/>
                <w:sz w:val="20"/>
              </w:rPr>
              <w:t>1</w:t>
            </w:r>
          </w:p>
        </w:tc>
        <w:tc>
          <w:tcPr>
            <w:tcW w:w="577" w:type="dxa"/>
            <w:tcBorders>
              <w:bottom w:val="single" w:sz="4" w:space="0" w:color="000000"/>
            </w:tcBorders>
          </w:tcPr>
          <w:p w:rsidR="00961640" w:rsidRDefault="00961640">
            <w:pPr>
              <w:snapToGrid w:val="0"/>
              <w:rPr>
                <w:rFonts w:ascii="Arial" w:hAnsi="Arial"/>
                <w:sz w:val="20"/>
              </w:rPr>
            </w:pPr>
            <w:r>
              <w:rPr>
                <w:rFonts w:ascii="Arial" w:hAnsi="Arial"/>
                <w:sz w:val="20"/>
              </w:rPr>
              <w:t xml:space="preserve">   -</w:t>
            </w: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961640" w:rsidTr="008B400D">
        <w:trPr>
          <w:gridAfter w:val="1"/>
          <w:wAfter w:w="10" w:type="dxa"/>
        </w:trPr>
        <w:tc>
          <w:tcPr>
            <w:tcW w:w="693" w:type="dxa"/>
          </w:tcPr>
          <w:p w:rsidR="00961640" w:rsidRDefault="0095119B">
            <w:pPr>
              <w:snapToGrid w:val="0"/>
              <w:rPr>
                <w:rFonts w:ascii="Arial" w:hAnsi="Arial"/>
                <w:color w:val="000000"/>
                <w:sz w:val="20"/>
              </w:rPr>
            </w:pPr>
            <w:r>
              <w:rPr>
                <w:rFonts w:ascii="Arial" w:hAnsi="Arial"/>
                <w:color w:val="000000"/>
                <w:sz w:val="20"/>
              </w:rPr>
              <w:t>15.47</w:t>
            </w:r>
          </w:p>
        </w:tc>
        <w:tc>
          <w:tcPr>
            <w:tcW w:w="720" w:type="dxa"/>
          </w:tcPr>
          <w:p w:rsidR="00961640" w:rsidRDefault="00961640">
            <w:pPr>
              <w:snapToGrid w:val="0"/>
              <w:jc w:val="center"/>
              <w:rPr>
                <w:rFonts w:ascii="Arial" w:hAnsi="Arial"/>
                <w:color w:val="000000"/>
                <w:sz w:val="20"/>
              </w:rPr>
            </w:pPr>
            <w:r>
              <w:rPr>
                <w:rFonts w:ascii="Arial" w:hAnsi="Arial"/>
                <w:color w:val="000000"/>
                <w:sz w:val="20"/>
              </w:rPr>
              <w:t>1</w:t>
            </w:r>
          </w:p>
        </w:tc>
        <w:tc>
          <w:tcPr>
            <w:tcW w:w="2280" w:type="dxa"/>
            <w:vAlign w:val="bottom"/>
          </w:tcPr>
          <w:p w:rsidR="00961640" w:rsidRDefault="00A93FA7">
            <w:pPr>
              <w:snapToGrid w:val="0"/>
              <w:rPr>
                <w:rFonts w:ascii="Arial" w:hAnsi="Arial" w:cs="Arial"/>
                <w:sz w:val="20"/>
              </w:rPr>
            </w:pPr>
            <w:r>
              <w:rPr>
                <w:rFonts w:ascii="Arial" w:hAnsi="Arial" w:cs="Arial"/>
                <w:sz w:val="20"/>
              </w:rPr>
              <w:t>TOP’63</w:t>
            </w:r>
            <w:r w:rsidR="00961640">
              <w:rPr>
                <w:rFonts w:ascii="Arial" w:hAnsi="Arial" w:cs="Arial"/>
                <w:sz w:val="20"/>
              </w:rPr>
              <w:t xml:space="preserve"> B1</w:t>
            </w:r>
          </w:p>
        </w:tc>
        <w:tc>
          <w:tcPr>
            <w:tcW w:w="270" w:type="dxa"/>
            <w:tcBorders>
              <w:bottom w:val="single" w:sz="4" w:space="0" w:color="000000"/>
            </w:tcBorders>
            <w:vAlign w:val="bottom"/>
          </w:tcPr>
          <w:p w:rsidR="00961640" w:rsidRDefault="00961640">
            <w:pPr>
              <w:snapToGrid w:val="0"/>
              <w:rPr>
                <w:rFonts w:ascii="Arial" w:hAnsi="Arial" w:cs="Arial"/>
                <w:sz w:val="20"/>
              </w:rPr>
            </w:pPr>
            <w:r>
              <w:rPr>
                <w:rFonts w:ascii="Arial" w:hAnsi="Arial" w:cs="Arial"/>
                <w:sz w:val="20"/>
              </w:rPr>
              <w:t>-</w:t>
            </w:r>
          </w:p>
        </w:tc>
        <w:tc>
          <w:tcPr>
            <w:tcW w:w="2205" w:type="dxa"/>
            <w:vAlign w:val="bottom"/>
          </w:tcPr>
          <w:p w:rsidR="00961640" w:rsidRDefault="00961640">
            <w:pPr>
              <w:snapToGrid w:val="0"/>
              <w:rPr>
                <w:rFonts w:ascii="Arial" w:hAnsi="Arial" w:cs="Arial"/>
                <w:sz w:val="20"/>
              </w:rPr>
            </w:pPr>
            <w:r>
              <w:rPr>
                <w:rFonts w:ascii="Arial" w:hAnsi="Arial" w:cs="Arial"/>
                <w:sz w:val="20"/>
              </w:rPr>
              <w:t>Oudega/HJSC B2</w:t>
            </w:r>
          </w:p>
        </w:tc>
        <w:tc>
          <w:tcPr>
            <w:tcW w:w="577" w:type="dxa"/>
            <w:tcBorders>
              <w:bottom w:val="single" w:sz="4" w:space="0" w:color="000000"/>
            </w:tcBorders>
          </w:tcPr>
          <w:p w:rsidR="00961640" w:rsidRDefault="00961640">
            <w:pPr>
              <w:snapToGrid w:val="0"/>
              <w:rPr>
                <w:rFonts w:ascii="Arial" w:hAnsi="Arial"/>
                <w:sz w:val="20"/>
              </w:rPr>
            </w:pPr>
            <w:r>
              <w:rPr>
                <w:rFonts w:ascii="Arial" w:hAnsi="Arial"/>
                <w:sz w:val="20"/>
              </w:rPr>
              <w:t xml:space="preserve">   -</w:t>
            </w: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CA69B3" w:rsidTr="008B400D">
        <w:trPr>
          <w:gridAfter w:val="1"/>
          <w:wAfter w:w="10" w:type="dxa"/>
        </w:trPr>
        <w:tc>
          <w:tcPr>
            <w:tcW w:w="693" w:type="dxa"/>
          </w:tcPr>
          <w:p w:rsidR="00CA69B3" w:rsidRDefault="00CA69B3">
            <w:pPr>
              <w:snapToGrid w:val="0"/>
              <w:rPr>
                <w:rFonts w:ascii="Arial" w:hAnsi="Arial"/>
                <w:color w:val="000000"/>
                <w:sz w:val="20"/>
              </w:rPr>
            </w:pPr>
            <w:r>
              <w:rPr>
                <w:rFonts w:ascii="Arial" w:hAnsi="Arial"/>
                <w:color w:val="000000"/>
                <w:sz w:val="20"/>
              </w:rPr>
              <w:t>16.00</w:t>
            </w:r>
          </w:p>
        </w:tc>
        <w:tc>
          <w:tcPr>
            <w:tcW w:w="720" w:type="dxa"/>
          </w:tcPr>
          <w:p w:rsidR="00CA69B3" w:rsidRDefault="00CA69B3">
            <w:pPr>
              <w:snapToGrid w:val="0"/>
              <w:jc w:val="center"/>
              <w:rPr>
                <w:rFonts w:ascii="Arial" w:hAnsi="Arial"/>
                <w:color w:val="000000"/>
                <w:sz w:val="20"/>
              </w:rPr>
            </w:pPr>
            <w:r>
              <w:rPr>
                <w:rFonts w:ascii="Arial" w:hAnsi="Arial"/>
                <w:color w:val="000000"/>
                <w:sz w:val="20"/>
              </w:rPr>
              <w:t>1</w:t>
            </w:r>
          </w:p>
        </w:tc>
        <w:tc>
          <w:tcPr>
            <w:tcW w:w="2280" w:type="dxa"/>
            <w:vAlign w:val="bottom"/>
          </w:tcPr>
          <w:p w:rsidR="00CA69B3" w:rsidRDefault="00CA69B3" w:rsidP="008B400D">
            <w:pPr>
              <w:snapToGrid w:val="0"/>
              <w:rPr>
                <w:rFonts w:ascii="Arial" w:hAnsi="Arial" w:cs="Arial"/>
                <w:sz w:val="20"/>
              </w:rPr>
            </w:pPr>
            <w:r>
              <w:rPr>
                <w:rFonts w:ascii="Arial" w:hAnsi="Arial" w:cs="Arial"/>
                <w:sz w:val="20"/>
              </w:rPr>
              <w:t>Heeg B2</w:t>
            </w:r>
          </w:p>
        </w:tc>
        <w:tc>
          <w:tcPr>
            <w:tcW w:w="270" w:type="dxa"/>
            <w:tcBorders>
              <w:bottom w:val="single" w:sz="4" w:space="0" w:color="000000"/>
            </w:tcBorders>
            <w:vAlign w:val="bottom"/>
          </w:tcPr>
          <w:p w:rsidR="00CA69B3" w:rsidRDefault="00CA69B3">
            <w:pPr>
              <w:snapToGrid w:val="0"/>
              <w:rPr>
                <w:rFonts w:ascii="Arial" w:hAnsi="Arial" w:cs="Arial"/>
                <w:sz w:val="20"/>
              </w:rPr>
            </w:pPr>
            <w:r>
              <w:rPr>
                <w:rFonts w:ascii="Arial" w:hAnsi="Arial" w:cs="Arial"/>
                <w:sz w:val="20"/>
              </w:rPr>
              <w:t>-</w:t>
            </w:r>
          </w:p>
        </w:tc>
        <w:tc>
          <w:tcPr>
            <w:tcW w:w="2205" w:type="dxa"/>
            <w:vAlign w:val="bottom"/>
          </w:tcPr>
          <w:p w:rsidR="00CA69B3" w:rsidRDefault="00CA69B3" w:rsidP="004520FE">
            <w:pPr>
              <w:snapToGrid w:val="0"/>
              <w:rPr>
                <w:rFonts w:ascii="Arial" w:hAnsi="Arial" w:cs="Arial"/>
                <w:sz w:val="20"/>
              </w:rPr>
            </w:pPr>
            <w:r>
              <w:rPr>
                <w:rFonts w:ascii="Arial" w:hAnsi="Arial" w:cs="Arial"/>
                <w:sz w:val="20"/>
              </w:rPr>
              <w:t>Scharnegoutum’70 B2</w:t>
            </w:r>
          </w:p>
        </w:tc>
        <w:tc>
          <w:tcPr>
            <w:tcW w:w="577" w:type="dxa"/>
            <w:tcBorders>
              <w:bottom w:val="single" w:sz="4" w:space="0" w:color="000000"/>
            </w:tcBorders>
          </w:tcPr>
          <w:p w:rsidR="00CA69B3" w:rsidRDefault="00CA69B3">
            <w:pPr>
              <w:snapToGrid w:val="0"/>
              <w:rPr>
                <w:rFonts w:ascii="Arial" w:hAnsi="Arial"/>
                <w:sz w:val="20"/>
              </w:rPr>
            </w:pPr>
            <w:r>
              <w:rPr>
                <w:rFonts w:ascii="Arial" w:hAnsi="Arial"/>
                <w:sz w:val="20"/>
              </w:rPr>
              <w:t xml:space="preserve">   -</w:t>
            </w: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r>
      <w:tr w:rsidR="00961640" w:rsidTr="008B400D">
        <w:trPr>
          <w:gridAfter w:val="1"/>
          <w:wAfter w:w="10" w:type="dxa"/>
        </w:trPr>
        <w:tc>
          <w:tcPr>
            <w:tcW w:w="693" w:type="dxa"/>
          </w:tcPr>
          <w:p w:rsidR="00961640" w:rsidRDefault="0095119B">
            <w:pPr>
              <w:snapToGrid w:val="0"/>
              <w:rPr>
                <w:rFonts w:ascii="Arial" w:hAnsi="Arial"/>
                <w:color w:val="000000"/>
                <w:sz w:val="20"/>
              </w:rPr>
            </w:pPr>
            <w:r>
              <w:rPr>
                <w:rFonts w:ascii="Arial" w:hAnsi="Arial"/>
                <w:color w:val="000000"/>
                <w:sz w:val="20"/>
              </w:rPr>
              <w:t>16.13</w:t>
            </w:r>
          </w:p>
        </w:tc>
        <w:tc>
          <w:tcPr>
            <w:tcW w:w="720" w:type="dxa"/>
          </w:tcPr>
          <w:p w:rsidR="00961640" w:rsidRDefault="00961640">
            <w:pPr>
              <w:snapToGrid w:val="0"/>
              <w:jc w:val="center"/>
              <w:rPr>
                <w:rFonts w:ascii="Arial" w:hAnsi="Arial"/>
                <w:color w:val="000000"/>
                <w:sz w:val="20"/>
              </w:rPr>
            </w:pPr>
            <w:r>
              <w:rPr>
                <w:rFonts w:ascii="Arial" w:hAnsi="Arial"/>
                <w:color w:val="000000"/>
                <w:sz w:val="20"/>
              </w:rPr>
              <w:t>1</w:t>
            </w:r>
          </w:p>
        </w:tc>
        <w:tc>
          <w:tcPr>
            <w:tcW w:w="2280" w:type="dxa"/>
            <w:vAlign w:val="bottom"/>
          </w:tcPr>
          <w:p w:rsidR="00961640" w:rsidRDefault="00683845">
            <w:pPr>
              <w:snapToGrid w:val="0"/>
              <w:rPr>
                <w:rFonts w:ascii="Arial" w:hAnsi="Arial" w:cs="Arial"/>
                <w:sz w:val="20"/>
              </w:rPr>
            </w:pPr>
            <w:r>
              <w:rPr>
                <w:rFonts w:ascii="Arial" w:hAnsi="Arial" w:cs="Arial"/>
                <w:sz w:val="20"/>
              </w:rPr>
              <w:t>IJVC B</w:t>
            </w:r>
            <w:r w:rsidR="008B400D">
              <w:rPr>
                <w:rFonts w:ascii="Arial" w:hAnsi="Arial" w:cs="Arial"/>
                <w:sz w:val="20"/>
              </w:rPr>
              <w:t>1</w:t>
            </w:r>
          </w:p>
        </w:tc>
        <w:tc>
          <w:tcPr>
            <w:tcW w:w="270" w:type="dxa"/>
            <w:tcBorders>
              <w:bottom w:val="single" w:sz="4" w:space="0" w:color="000000"/>
            </w:tcBorders>
            <w:vAlign w:val="bottom"/>
          </w:tcPr>
          <w:p w:rsidR="00961640" w:rsidRDefault="00961640">
            <w:pPr>
              <w:snapToGrid w:val="0"/>
              <w:rPr>
                <w:rFonts w:ascii="Arial" w:hAnsi="Arial" w:cs="Arial"/>
                <w:sz w:val="20"/>
              </w:rPr>
            </w:pPr>
            <w:r>
              <w:rPr>
                <w:rFonts w:ascii="Arial" w:hAnsi="Arial" w:cs="Arial"/>
                <w:sz w:val="20"/>
              </w:rPr>
              <w:t>-</w:t>
            </w:r>
          </w:p>
        </w:tc>
        <w:tc>
          <w:tcPr>
            <w:tcW w:w="2205" w:type="dxa"/>
            <w:vAlign w:val="bottom"/>
          </w:tcPr>
          <w:p w:rsidR="00961640" w:rsidRDefault="00961640">
            <w:pPr>
              <w:snapToGrid w:val="0"/>
              <w:rPr>
                <w:rFonts w:ascii="Arial" w:hAnsi="Arial" w:cs="Arial"/>
                <w:sz w:val="20"/>
              </w:rPr>
            </w:pPr>
            <w:r>
              <w:rPr>
                <w:rFonts w:ascii="Arial" w:hAnsi="Arial" w:cs="Arial"/>
                <w:sz w:val="20"/>
              </w:rPr>
              <w:t>Oudega/HJSC B2</w:t>
            </w:r>
          </w:p>
        </w:tc>
        <w:tc>
          <w:tcPr>
            <w:tcW w:w="577" w:type="dxa"/>
            <w:tcBorders>
              <w:bottom w:val="single" w:sz="4" w:space="0" w:color="000000"/>
            </w:tcBorders>
          </w:tcPr>
          <w:p w:rsidR="00961640" w:rsidRDefault="00961640">
            <w:pPr>
              <w:snapToGrid w:val="0"/>
              <w:rPr>
                <w:rFonts w:ascii="Arial" w:hAnsi="Arial"/>
                <w:sz w:val="20"/>
              </w:rPr>
            </w:pPr>
            <w:r>
              <w:rPr>
                <w:rFonts w:ascii="Arial" w:hAnsi="Arial"/>
                <w:sz w:val="20"/>
              </w:rPr>
              <w:t xml:space="preserve">   -</w:t>
            </w: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8B400D" w:rsidTr="008B400D">
        <w:trPr>
          <w:gridAfter w:val="1"/>
          <w:wAfter w:w="10" w:type="dxa"/>
        </w:trPr>
        <w:tc>
          <w:tcPr>
            <w:tcW w:w="693" w:type="dxa"/>
          </w:tcPr>
          <w:p w:rsidR="008B400D" w:rsidRDefault="008B400D">
            <w:pPr>
              <w:snapToGrid w:val="0"/>
              <w:rPr>
                <w:rFonts w:ascii="Arial" w:hAnsi="Arial"/>
                <w:color w:val="000000"/>
                <w:sz w:val="20"/>
              </w:rPr>
            </w:pPr>
            <w:r>
              <w:rPr>
                <w:rFonts w:ascii="Arial" w:hAnsi="Arial"/>
                <w:color w:val="000000"/>
                <w:sz w:val="20"/>
              </w:rPr>
              <w:t>16.26</w:t>
            </w:r>
          </w:p>
        </w:tc>
        <w:tc>
          <w:tcPr>
            <w:tcW w:w="720" w:type="dxa"/>
          </w:tcPr>
          <w:p w:rsidR="008B400D" w:rsidRDefault="008B400D">
            <w:pPr>
              <w:snapToGrid w:val="0"/>
              <w:jc w:val="center"/>
              <w:rPr>
                <w:rFonts w:ascii="Arial" w:hAnsi="Arial"/>
                <w:color w:val="000000"/>
                <w:sz w:val="20"/>
              </w:rPr>
            </w:pPr>
            <w:r>
              <w:rPr>
                <w:rFonts w:ascii="Arial" w:hAnsi="Arial"/>
                <w:color w:val="000000"/>
                <w:sz w:val="20"/>
              </w:rPr>
              <w:t>1</w:t>
            </w:r>
          </w:p>
        </w:tc>
        <w:tc>
          <w:tcPr>
            <w:tcW w:w="2280" w:type="dxa"/>
            <w:vAlign w:val="bottom"/>
          </w:tcPr>
          <w:p w:rsidR="008B400D" w:rsidRDefault="008B400D">
            <w:pPr>
              <w:snapToGrid w:val="0"/>
              <w:rPr>
                <w:rFonts w:ascii="Arial" w:hAnsi="Arial" w:cs="Arial"/>
                <w:sz w:val="20"/>
              </w:rPr>
            </w:pPr>
            <w:r>
              <w:rPr>
                <w:rFonts w:ascii="Arial" w:hAnsi="Arial" w:cs="Arial"/>
                <w:sz w:val="20"/>
              </w:rPr>
              <w:t>TOP’63 B1</w:t>
            </w:r>
          </w:p>
        </w:tc>
        <w:tc>
          <w:tcPr>
            <w:tcW w:w="270" w:type="dxa"/>
            <w:tcBorders>
              <w:bottom w:val="single" w:sz="4" w:space="0" w:color="000000"/>
            </w:tcBorders>
            <w:vAlign w:val="bottom"/>
          </w:tcPr>
          <w:p w:rsidR="008B400D" w:rsidRDefault="008B400D">
            <w:pPr>
              <w:snapToGrid w:val="0"/>
              <w:rPr>
                <w:rFonts w:ascii="Arial" w:hAnsi="Arial" w:cs="Arial"/>
                <w:sz w:val="20"/>
              </w:rPr>
            </w:pPr>
            <w:r>
              <w:rPr>
                <w:rFonts w:ascii="Arial" w:hAnsi="Arial" w:cs="Arial"/>
                <w:sz w:val="20"/>
              </w:rPr>
              <w:t>-</w:t>
            </w:r>
          </w:p>
        </w:tc>
        <w:tc>
          <w:tcPr>
            <w:tcW w:w="2205" w:type="dxa"/>
            <w:vAlign w:val="bottom"/>
          </w:tcPr>
          <w:p w:rsidR="008B400D" w:rsidRDefault="000855EC" w:rsidP="008B400D">
            <w:pPr>
              <w:snapToGrid w:val="0"/>
              <w:rPr>
                <w:rFonts w:ascii="Arial" w:hAnsi="Arial" w:cs="Arial"/>
                <w:sz w:val="20"/>
              </w:rPr>
            </w:pPr>
            <w:r>
              <w:rPr>
                <w:rFonts w:ascii="Arial" w:hAnsi="Arial" w:cs="Arial"/>
                <w:sz w:val="20"/>
              </w:rPr>
              <w:t>Heeg B2</w:t>
            </w:r>
          </w:p>
        </w:tc>
        <w:tc>
          <w:tcPr>
            <w:tcW w:w="577" w:type="dxa"/>
            <w:tcBorders>
              <w:bottom w:val="single" w:sz="4" w:space="0" w:color="000000"/>
            </w:tcBorders>
          </w:tcPr>
          <w:p w:rsidR="008B400D" w:rsidRDefault="008B400D">
            <w:pPr>
              <w:snapToGrid w:val="0"/>
              <w:rPr>
                <w:rFonts w:ascii="Arial" w:hAnsi="Arial"/>
                <w:sz w:val="20"/>
              </w:rPr>
            </w:pPr>
            <w:r>
              <w:rPr>
                <w:rFonts w:ascii="Arial" w:hAnsi="Arial"/>
                <w:sz w:val="20"/>
              </w:rPr>
              <w:t xml:space="preserve">   -</w:t>
            </w: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c>
          <w:tcPr>
            <w:tcW w:w="160" w:type="dxa"/>
          </w:tcPr>
          <w:p w:rsidR="008B400D" w:rsidRDefault="008B400D">
            <w:pPr>
              <w:snapToGrid w:val="0"/>
              <w:rPr>
                <w:rFonts w:ascii="Arial" w:hAnsi="Arial"/>
                <w:color w:val="000000"/>
                <w:sz w:val="20"/>
              </w:rPr>
            </w:pPr>
          </w:p>
        </w:tc>
      </w:tr>
      <w:tr w:rsidR="00CA69B3" w:rsidTr="008B400D">
        <w:trPr>
          <w:gridAfter w:val="1"/>
          <w:wAfter w:w="10" w:type="dxa"/>
          <w:trHeight w:val="142"/>
        </w:trPr>
        <w:tc>
          <w:tcPr>
            <w:tcW w:w="693" w:type="dxa"/>
          </w:tcPr>
          <w:p w:rsidR="00CA69B3" w:rsidRDefault="00CA69B3">
            <w:pPr>
              <w:snapToGrid w:val="0"/>
              <w:rPr>
                <w:rFonts w:ascii="Arial" w:hAnsi="Arial"/>
                <w:color w:val="000000"/>
                <w:sz w:val="20"/>
              </w:rPr>
            </w:pPr>
            <w:r>
              <w:rPr>
                <w:rFonts w:ascii="Arial" w:hAnsi="Arial"/>
                <w:color w:val="000000"/>
                <w:sz w:val="20"/>
              </w:rPr>
              <w:t>16.39</w:t>
            </w:r>
          </w:p>
        </w:tc>
        <w:tc>
          <w:tcPr>
            <w:tcW w:w="720" w:type="dxa"/>
          </w:tcPr>
          <w:p w:rsidR="00CA69B3" w:rsidRDefault="00CA69B3">
            <w:pPr>
              <w:snapToGrid w:val="0"/>
              <w:jc w:val="center"/>
              <w:rPr>
                <w:rFonts w:ascii="Arial" w:hAnsi="Arial"/>
                <w:color w:val="000000"/>
                <w:sz w:val="20"/>
              </w:rPr>
            </w:pPr>
            <w:r>
              <w:rPr>
                <w:rFonts w:ascii="Arial" w:hAnsi="Arial"/>
                <w:color w:val="000000"/>
                <w:sz w:val="20"/>
              </w:rPr>
              <w:t>1</w:t>
            </w:r>
          </w:p>
        </w:tc>
        <w:tc>
          <w:tcPr>
            <w:tcW w:w="2280" w:type="dxa"/>
            <w:vAlign w:val="bottom"/>
          </w:tcPr>
          <w:p w:rsidR="00CA69B3" w:rsidRDefault="00CA69B3">
            <w:pPr>
              <w:snapToGrid w:val="0"/>
              <w:rPr>
                <w:rFonts w:ascii="Arial" w:hAnsi="Arial" w:cs="Arial"/>
                <w:sz w:val="20"/>
              </w:rPr>
            </w:pPr>
            <w:r>
              <w:rPr>
                <w:rFonts w:ascii="Arial" w:hAnsi="Arial" w:cs="Arial"/>
                <w:sz w:val="20"/>
              </w:rPr>
              <w:t>Woudsend B1</w:t>
            </w:r>
          </w:p>
        </w:tc>
        <w:tc>
          <w:tcPr>
            <w:tcW w:w="270" w:type="dxa"/>
            <w:tcBorders>
              <w:bottom w:val="single" w:sz="4" w:space="0" w:color="000000"/>
            </w:tcBorders>
            <w:vAlign w:val="bottom"/>
          </w:tcPr>
          <w:p w:rsidR="00CA69B3" w:rsidRDefault="00CA69B3">
            <w:pPr>
              <w:snapToGrid w:val="0"/>
              <w:rPr>
                <w:rFonts w:ascii="Arial" w:hAnsi="Arial" w:cs="Arial"/>
                <w:sz w:val="20"/>
              </w:rPr>
            </w:pPr>
            <w:r>
              <w:rPr>
                <w:rFonts w:ascii="Arial" w:hAnsi="Arial" w:cs="Arial"/>
                <w:sz w:val="20"/>
              </w:rPr>
              <w:t>-</w:t>
            </w:r>
          </w:p>
        </w:tc>
        <w:tc>
          <w:tcPr>
            <w:tcW w:w="2205" w:type="dxa"/>
            <w:vAlign w:val="bottom"/>
          </w:tcPr>
          <w:p w:rsidR="00CA69B3" w:rsidRDefault="00CA69B3" w:rsidP="004520FE">
            <w:pPr>
              <w:snapToGrid w:val="0"/>
              <w:rPr>
                <w:rFonts w:ascii="Arial" w:hAnsi="Arial" w:cs="Arial"/>
                <w:sz w:val="20"/>
              </w:rPr>
            </w:pPr>
            <w:r>
              <w:rPr>
                <w:rFonts w:ascii="Arial" w:hAnsi="Arial" w:cs="Arial"/>
                <w:sz w:val="20"/>
              </w:rPr>
              <w:t>Scharnegoutum’70 B2</w:t>
            </w:r>
          </w:p>
        </w:tc>
        <w:tc>
          <w:tcPr>
            <w:tcW w:w="577" w:type="dxa"/>
            <w:tcBorders>
              <w:bottom w:val="single" w:sz="4" w:space="0" w:color="000000"/>
            </w:tcBorders>
          </w:tcPr>
          <w:p w:rsidR="00CA69B3" w:rsidRDefault="00CA69B3">
            <w:pPr>
              <w:snapToGrid w:val="0"/>
              <w:rPr>
                <w:rFonts w:ascii="Arial" w:hAnsi="Arial"/>
                <w:sz w:val="20"/>
              </w:rPr>
            </w:pPr>
            <w:r>
              <w:rPr>
                <w:rFonts w:ascii="Arial" w:hAnsi="Arial"/>
                <w:sz w:val="20"/>
              </w:rPr>
              <w:t xml:space="preserve">   -</w:t>
            </w: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rPr>
                <w:rFonts w:ascii="Arial" w:hAnsi="Arial"/>
                <w:color w:val="000000"/>
                <w:sz w:val="20"/>
              </w:rPr>
            </w:pPr>
          </w:p>
        </w:tc>
        <w:tc>
          <w:tcPr>
            <w:tcW w:w="160" w:type="dxa"/>
          </w:tcPr>
          <w:p w:rsidR="00CA69B3" w:rsidRDefault="00CA69B3">
            <w:pPr>
              <w:snapToGrid w:val="0"/>
            </w:pPr>
          </w:p>
        </w:tc>
      </w:tr>
    </w:tbl>
    <w:p w:rsidR="00961640" w:rsidRDefault="00961640"/>
    <w:p w:rsidR="001351B1" w:rsidRDefault="001351B1"/>
    <w:tbl>
      <w:tblPr>
        <w:tblW w:w="7395" w:type="dxa"/>
        <w:tblInd w:w="-38" w:type="dxa"/>
        <w:tblLayout w:type="fixed"/>
        <w:tblCellMar>
          <w:left w:w="70" w:type="dxa"/>
          <w:right w:w="70" w:type="dxa"/>
        </w:tblCellMar>
        <w:tblLook w:val="0000" w:firstRow="0" w:lastRow="0" w:firstColumn="0" w:lastColumn="0" w:noHBand="0" w:noVBand="0"/>
      </w:tblPr>
      <w:tblGrid>
        <w:gridCol w:w="693"/>
        <w:gridCol w:w="720"/>
        <w:gridCol w:w="2280"/>
        <w:gridCol w:w="270"/>
        <w:gridCol w:w="2205"/>
        <w:gridCol w:w="577"/>
        <w:gridCol w:w="160"/>
        <w:gridCol w:w="160"/>
        <w:gridCol w:w="160"/>
        <w:gridCol w:w="160"/>
        <w:gridCol w:w="10"/>
      </w:tblGrid>
      <w:tr w:rsidR="00961640" w:rsidTr="0095119B">
        <w:trPr>
          <w:cantSplit/>
        </w:trPr>
        <w:tc>
          <w:tcPr>
            <w:tcW w:w="7395" w:type="dxa"/>
            <w:gridSpan w:val="11"/>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2"/>
              <w:tabs>
                <w:tab w:val="left" w:pos="0"/>
              </w:tabs>
              <w:snapToGrid w:val="0"/>
              <w:rPr>
                <w:rFonts w:ascii="Arial" w:hAnsi="Arial"/>
                <w:sz w:val="22"/>
                <w:lang w:val="nl-NL"/>
              </w:rPr>
            </w:pPr>
            <w:r>
              <w:rPr>
                <w:rFonts w:ascii="Arial" w:hAnsi="Arial"/>
                <w:sz w:val="22"/>
                <w:lang w:val="nl-NL"/>
              </w:rPr>
              <w:t>Poule B2</w:t>
            </w:r>
            <w:r w:rsidR="00966096">
              <w:rPr>
                <w:rFonts w:ascii="Arial" w:hAnsi="Arial"/>
                <w:sz w:val="22"/>
                <w:lang w:val="nl-NL"/>
              </w:rPr>
              <w:t xml:space="preserve"> – Veld 2 </w:t>
            </w:r>
          </w:p>
        </w:tc>
      </w:tr>
      <w:tr w:rsidR="00961640" w:rsidTr="0095119B">
        <w:trPr>
          <w:gridAfter w:val="1"/>
          <w:wAfter w:w="10" w:type="dxa"/>
        </w:trPr>
        <w:tc>
          <w:tcPr>
            <w:tcW w:w="693" w:type="dxa"/>
          </w:tcPr>
          <w:p w:rsidR="00961640" w:rsidRDefault="00961640">
            <w:pPr>
              <w:snapToGrid w:val="0"/>
              <w:rPr>
                <w:rFonts w:ascii="Arial" w:hAnsi="Arial"/>
                <w:i/>
                <w:color w:val="000000"/>
                <w:sz w:val="20"/>
              </w:rPr>
            </w:pPr>
            <w:r>
              <w:rPr>
                <w:rFonts w:ascii="Arial" w:hAnsi="Arial"/>
                <w:i/>
                <w:color w:val="000000"/>
                <w:sz w:val="20"/>
              </w:rPr>
              <w:t>Tijd</w:t>
            </w:r>
          </w:p>
        </w:tc>
        <w:tc>
          <w:tcPr>
            <w:tcW w:w="720" w:type="dxa"/>
          </w:tcPr>
          <w:p w:rsidR="00961640" w:rsidRDefault="00961640">
            <w:pPr>
              <w:snapToGrid w:val="0"/>
              <w:jc w:val="center"/>
              <w:rPr>
                <w:rFonts w:ascii="Arial" w:hAnsi="Arial"/>
                <w:i/>
                <w:color w:val="000000"/>
                <w:sz w:val="20"/>
              </w:rPr>
            </w:pPr>
            <w:r>
              <w:rPr>
                <w:rFonts w:ascii="Arial" w:hAnsi="Arial"/>
                <w:i/>
                <w:color w:val="000000"/>
                <w:sz w:val="20"/>
              </w:rPr>
              <w:t>Poule</w:t>
            </w:r>
          </w:p>
        </w:tc>
        <w:tc>
          <w:tcPr>
            <w:tcW w:w="2280" w:type="dxa"/>
          </w:tcPr>
          <w:p w:rsidR="00961640" w:rsidRDefault="00961640">
            <w:pPr>
              <w:snapToGrid w:val="0"/>
              <w:rPr>
                <w:rFonts w:ascii="Arial" w:hAnsi="Arial"/>
                <w:i/>
                <w:color w:val="000000"/>
                <w:sz w:val="20"/>
              </w:rPr>
            </w:pPr>
            <w:r>
              <w:rPr>
                <w:rFonts w:ascii="Arial" w:hAnsi="Arial"/>
                <w:i/>
                <w:color w:val="000000"/>
                <w:sz w:val="20"/>
              </w:rPr>
              <w:t>Wedstrijd</w:t>
            </w:r>
          </w:p>
        </w:tc>
        <w:tc>
          <w:tcPr>
            <w:tcW w:w="270" w:type="dxa"/>
            <w:tcBorders>
              <w:bottom w:val="single" w:sz="4" w:space="0" w:color="000000"/>
            </w:tcBorders>
          </w:tcPr>
          <w:p w:rsidR="00961640" w:rsidRDefault="00961640">
            <w:pPr>
              <w:snapToGrid w:val="0"/>
              <w:jc w:val="center"/>
              <w:rPr>
                <w:rFonts w:ascii="Arial" w:hAnsi="Arial"/>
                <w:i/>
                <w:color w:val="000000"/>
                <w:sz w:val="20"/>
              </w:rPr>
            </w:pPr>
          </w:p>
        </w:tc>
        <w:tc>
          <w:tcPr>
            <w:tcW w:w="2205" w:type="dxa"/>
          </w:tcPr>
          <w:p w:rsidR="00961640" w:rsidRDefault="00961640">
            <w:pPr>
              <w:snapToGrid w:val="0"/>
              <w:rPr>
                <w:rFonts w:ascii="Arial" w:hAnsi="Arial"/>
                <w:i/>
                <w:color w:val="000000"/>
                <w:sz w:val="20"/>
              </w:rPr>
            </w:pPr>
          </w:p>
        </w:tc>
        <w:tc>
          <w:tcPr>
            <w:tcW w:w="577" w:type="dxa"/>
            <w:tcBorders>
              <w:bottom w:val="single" w:sz="4" w:space="0" w:color="000000"/>
            </w:tcBorders>
          </w:tcPr>
          <w:p w:rsidR="00961640" w:rsidRDefault="00961640">
            <w:pPr>
              <w:snapToGrid w:val="0"/>
              <w:rPr>
                <w:rFonts w:ascii="Arial" w:hAnsi="Arial"/>
                <w:i/>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c>
          <w:tcPr>
            <w:tcW w:w="160" w:type="dxa"/>
          </w:tcPr>
          <w:p w:rsidR="00961640" w:rsidRDefault="00961640">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13.37</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Oudega/HJSC B1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pPr>
              <w:snapToGrid w:val="0"/>
              <w:rPr>
                <w:rFonts w:ascii="Arial" w:hAnsi="Arial" w:cs="Arial"/>
                <w:sz w:val="20"/>
              </w:rPr>
            </w:pPr>
            <w:r>
              <w:rPr>
                <w:rFonts w:ascii="Arial" w:hAnsi="Arial" w:cs="Arial"/>
                <w:sz w:val="20"/>
              </w:rPr>
              <w:t>Heeg B</w:t>
            </w:r>
            <w:r w:rsidR="008B400D">
              <w:rPr>
                <w:rFonts w:ascii="Arial" w:hAnsi="Arial" w:cs="Arial"/>
                <w:sz w:val="20"/>
              </w:rPr>
              <w:t>1</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13.50</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6E2996">
            <w:pPr>
              <w:snapToGrid w:val="0"/>
              <w:rPr>
                <w:rFonts w:ascii="Arial" w:hAnsi="Arial" w:cs="Arial"/>
                <w:sz w:val="20"/>
              </w:rPr>
            </w:pPr>
            <w:r>
              <w:rPr>
                <w:rFonts w:ascii="Arial" w:hAnsi="Arial" w:cs="Arial"/>
                <w:sz w:val="20"/>
              </w:rPr>
              <w:t>Scharnegoutum'70 B</w:t>
            </w:r>
            <w:r w:rsidR="008B400D">
              <w:rPr>
                <w:rFonts w:ascii="Arial" w:hAnsi="Arial" w:cs="Arial"/>
                <w:sz w:val="20"/>
              </w:rPr>
              <w:t>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pPr>
              <w:snapToGrid w:val="0"/>
              <w:rPr>
                <w:rFonts w:ascii="Arial" w:hAnsi="Arial" w:cs="Arial"/>
                <w:sz w:val="20"/>
              </w:rPr>
            </w:pPr>
            <w:r>
              <w:rPr>
                <w:rFonts w:ascii="Arial" w:hAnsi="Arial" w:cs="Arial"/>
                <w:sz w:val="20"/>
              </w:rPr>
              <w:t>IJVC B</w:t>
            </w:r>
            <w:r w:rsidR="008B400D">
              <w:rPr>
                <w:rFonts w:ascii="Arial" w:hAnsi="Arial" w:cs="Arial"/>
                <w:sz w:val="20"/>
              </w:rPr>
              <w:t>2</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14.03</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 xml:space="preserve">Vrij </w:t>
            </w:r>
          </w:p>
        </w:tc>
        <w:tc>
          <w:tcPr>
            <w:tcW w:w="270" w:type="dxa"/>
            <w:tcBorders>
              <w:bottom w:val="single" w:sz="4" w:space="0" w:color="000000"/>
            </w:tcBorders>
            <w:vAlign w:val="bottom"/>
          </w:tcPr>
          <w:p w:rsidR="0095119B" w:rsidRDefault="0095119B">
            <w:pPr>
              <w:snapToGrid w:val="0"/>
              <w:rPr>
                <w:rFonts w:ascii="Arial" w:hAnsi="Arial" w:cs="Arial"/>
                <w:sz w:val="20"/>
              </w:rPr>
            </w:pPr>
          </w:p>
        </w:tc>
        <w:tc>
          <w:tcPr>
            <w:tcW w:w="2205" w:type="dxa"/>
            <w:vAlign w:val="bottom"/>
          </w:tcPr>
          <w:p w:rsidR="0095119B" w:rsidRDefault="0095119B">
            <w:pPr>
              <w:snapToGrid w:val="0"/>
              <w:rPr>
                <w:rFonts w:ascii="Arial" w:hAnsi="Arial" w:cs="Arial"/>
                <w:sz w:val="20"/>
              </w:rPr>
            </w:pPr>
          </w:p>
        </w:tc>
        <w:tc>
          <w:tcPr>
            <w:tcW w:w="577" w:type="dxa"/>
            <w:tcBorders>
              <w:bottom w:val="single" w:sz="4" w:space="0" w:color="000000"/>
            </w:tcBorders>
          </w:tcPr>
          <w:p w:rsidR="0095119B" w:rsidRDefault="0095119B">
            <w:pPr>
              <w:snapToGrid w:val="0"/>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14.16</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Oudega/HJSC B1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pPr>
              <w:snapToGrid w:val="0"/>
              <w:rPr>
                <w:rFonts w:ascii="Arial" w:hAnsi="Arial" w:cs="Arial"/>
                <w:sz w:val="20"/>
              </w:rPr>
            </w:pPr>
            <w:r>
              <w:rPr>
                <w:rFonts w:ascii="Arial" w:hAnsi="Arial" w:cs="Arial"/>
                <w:sz w:val="20"/>
              </w:rPr>
              <w:t>IJVC B</w:t>
            </w:r>
            <w:r w:rsidR="008B400D">
              <w:rPr>
                <w:rFonts w:ascii="Arial" w:hAnsi="Arial" w:cs="Arial"/>
                <w:sz w:val="20"/>
              </w:rPr>
              <w:t>2</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14.29</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6E2996">
            <w:pPr>
              <w:snapToGrid w:val="0"/>
              <w:rPr>
                <w:rFonts w:ascii="Arial" w:hAnsi="Arial" w:cs="Arial"/>
                <w:sz w:val="20"/>
              </w:rPr>
            </w:pPr>
            <w:r>
              <w:rPr>
                <w:rFonts w:ascii="Arial" w:hAnsi="Arial" w:cs="Arial"/>
                <w:sz w:val="20"/>
              </w:rPr>
              <w:t>Heeg B</w:t>
            </w:r>
            <w:r w:rsidR="008B400D">
              <w:rPr>
                <w:rFonts w:ascii="Arial" w:hAnsi="Arial" w:cs="Arial"/>
                <w:sz w:val="20"/>
              </w:rPr>
              <w:t>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pPr>
              <w:snapToGrid w:val="0"/>
              <w:rPr>
                <w:rFonts w:ascii="Arial" w:hAnsi="Arial" w:cs="Arial"/>
                <w:sz w:val="20"/>
              </w:rPr>
            </w:pPr>
            <w:r>
              <w:rPr>
                <w:rFonts w:ascii="Arial" w:hAnsi="Arial" w:cs="Arial"/>
                <w:sz w:val="20"/>
              </w:rPr>
              <w:t>Woudsend B2</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14.42</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Vrij</w:t>
            </w:r>
          </w:p>
        </w:tc>
        <w:tc>
          <w:tcPr>
            <w:tcW w:w="270" w:type="dxa"/>
            <w:tcBorders>
              <w:bottom w:val="single" w:sz="4" w:space="0" w:color="000000"/>
            </w:tcBorders>
            <w:vAlign w:val="bottom"/>
          </w:tcPr>
          <w:p w:rsidR="0095119B" w:rsidRDefault="0095119B">
            <w:pPr>
              <w:snapToGrid w:val="0"/>
              <w:rPr>
                <w:rFonts w:ascii="Arial" w:hAnsi="Arial" w:cs="Arial"/>
                <w:sz w:val="20"/>
              </w:rPr>
            </w:pPr>
          </w:p>
        </w:tc>
        <w:tc>
          <w:tcPr>
            <w:tcW w:w="2205" w:type="dxa"/>
            <w:vAlign w:val="bottom"/>
          </w:tcPr>
          <w:p w:rsidR="0095119B" w:rsidRDefault="0095119B">
            <w:pPr>
              <w:snapToGrid w:val="0"/>
              <w:rPr>
                <w:rFonts w:ascii="Arial" w:hAnsi="Arial" w:cs="Arial"/>
                <w:sz w:val="20"/>
              </w:rPr>
            </w:pPr>
          </w:p>
        </w:tc>
        <w:tc>
          <w:tcPr>
            <w:tcW w:w="577" w:type="dxa"/>
            <w:tcBorders>
              <w:bottom w:val="single" w:sz="4" w:space="0" w:color="000000"/>
            </w:tcBorders>
          </w:tcPr>
          <w:p w:rsidR="0095119B" w:rsidRDefault="0095119B">
            <w:pPr>
              <w:snapToGrid w:val="0"/>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14.55</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Oudega/HJSC B1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pPr>
              <w:snapToGrid w:val="0"/>
              <w:rPr>
                <w:rFonts w:ascii="Arial" w:hAnsi="Arial" w:cs="Arial"/>
                <w:sz w:val="20"/>
              </w:rPr>
            </w:pPr>
            <w:r>
              <w:rPr>
                <w:rFonts w:ascii="Arial" w:hAnsi="Arial" w:cs="Arial"/>
                <w:sz w:val="20"/>
              </w:rPr>
              <w:t>Woudsend B2</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15.08</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C56E1B">
            <w:pPr>
              <w:snapToGrid w:val="0"/>
              <w:rPr>
                <w:rFonts w:ascii="Arial" w:hAnsi="Arial" w:cs="Arial"/>
                <w:sz w:val="20"/>
              </w:rPr>
            </w:pPr>
            <w:r>
              <w:rPr>
                <w:rFonts w:ascii="Arial" w:hAnsi="Arial" w:cs="Arial"/>
                <w:sz w:val="20"/>
              </w:rPr>
              <w:t>Heeg B1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pPr>
              <w:snapToGrid w:val="0"/>
              <w:rPr>
                <w:rFonts w:ascii="Arial" w:hAnsi="Arial" w:cs="Arial"/>
                <w:sz w:val="20"/>
              </w:rPr>
            </w:pPr>
            <w:r>
              <w:rPr>
                <w:rFonts w:ascii="Arial" w:hAnsi="Arial" w:cs="Arial"/>
                <w:sz w:val="20"/>
              </w:rPr>
              <w:t>Scharnegoutum'70 B</w:t>
            </w:r>
            <w:r w:rsidR="00C56E1B">
              <w:rPr>
                <w:rFonts w:ascii="Arial" w:hAnsi="Arial" w:cs="Arial"/>
                <w:sz w:val="20"/>
              </w:rPr>
              <w:t>1</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15.21</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Vrij</w:t>
            </w:r>
          </w:p>
        </w:tc>
        <w:tc>
          <w:tcPr>
            <w:tcW w:w="270" w:type="dxa"/>
            <w:tcBorders>
              <w:bottom w:val="single" w:sz="4" w:space="0" w:color="000000"/>
            </w:tcBorders>
            <w:vAlign w:val="bottom"/>
          </w:tcPr>
          <w:p w:rsidR="0095119B" w:rsidRDefault="0095119B">
            <w:pPr>
              <w:snapToGrid w:val="0"/>
              <w:rPr>
                <w:rFonts w:ascii="Arial" w:hAnsi="Arial" w:cs="Arial"/>
                <w:sz w:val="20"/>
              </w:rPr>
            </w:pPr>
          </w:p>
        </w:tc>
        <w:tc>
          <w:tcPr>
            <w:tcW w:w="2205" w:type="dxa"/>
            <w:vAlign w:val="bottom"/>
          </w:tcPr>
          <w:p w:rsidR="0095119B" w:rsidRDefault="0095119B">
            <w:pPr>
              <w:snapToGrid w:val="0"/>
              <w:rPr>
                <w:rFonts w:ascii="Arial" w:hAnsi="Arial" w:cs="Arial"/>
                <w:sz w:val="20"/>
              </w:rPr>
            </w:pPr>
          </w:p>
        </w:tc>
        <w:tc>
          <w:tcPr>
            <w:tcW w:w="577" w:type="dxa"/>
            <w:tcBorders>
              <w:bottom w:val="single" w:sz="4" w:space="0" w:color="000000"/>
            </w:tcBorders>
          </w:tcPr>
          <w:p w:rsidR="0095119B" w:rsidRDefault="0095119B">
            <w:pPr>
              <w:snapToGrid w:val="0"/>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15.34</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Oudega/HJSC B1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rsidP="00C56E1B">
            <w:pPr>
              <w:snapToGrid w:val="0"/>
              <w:rPr>
                <w:rFonts w:ascii="Arial" w:hAnsi="Arial" w:cs="Arial"/>
                <w:sz w:val="20"/>
              </w:rPr>
            </w:pPr>
            <w:r>
              <w:rPr>
                <w:rFonts w:ascii="Arial" w:hAnsi="Arial" w:cs="Arial"/>
                <w:sz w:val="20"/>
              </w:rPr>
              <w:t>Scharnegoutum'70 B</w:t>
            </w:r>
            <w:r w:rsidR="00C56E1B">
              <w:rPr>
                <w:rFonts w:ascii="Arial" w:hAnsi="Arial" w:cs="Arial"/>
                <w:sz w:val="20"/>
              </w:rPr>
              <w:t>1</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C56E1B">
        <w:trPr>
          <w:gridAfter w:val="1"/>
          <w:wAfter w:w="10" w:type="dxa"/>
          <w:trHeight w:val="358"/>
        </w:trPr>
        <w:tc>
          <w:tcPr>
            <w:tcW w:w="693" w:type="dxa"/>
          </w:tcPr>
          <w:p w:rsidR="0095119B" w:rsidRDefault="0095119B" w:rsidP="0095119B">
            <w:pPr>
              <w:snapToGrid w:val="0"/>
              <w:rPr>
                <w:rFonts w:ascii="Arial" w:hAnsi="Arial"/>
                <w:color w:val="000000"/>
                <w:sz w:val="20"/>
              </w:rPr>
            </w:pPr>
            <w:r>
              <w:rPr>
                <w:rFonts w:ascii="Arial" w:hAnsi="Arial"/>
                <w:color w:val="000000"/>
                <w:sz w:val="20"/>
              </w:rPr>
              <w:t>15.47</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Vrij</w:t>
            </w:r>
          </w:p>
        </w:tc>
        <w:tc>
          <w:tcPr>
            <w:tcW w:w="270" w:type="dxa"/>
            <w:tcBorders>
              <w:bottom w:val="single" w:sz="4" w:space="0" w:color="000000"/>
            </w:tcBorders>
            <w:vAlign w:val="bottom"/>
          </w:tcPr>
          <w:p w:rsidR="0095119B" w:rsidRDefault="0095119B">
            <w:pPr>
              <w:snapToGrid w:val="0"/>
              <w:rPr>
                <w:rFonts w:ascii="Arial" w:hAnsi="Arial" w:cs="Arial"/>
                <w:sz w:val="20"/>
              </w:rPr>
            </w:pPr>
          </w:p>
        </w:tc>
        <w:tc>
          <w:tcPr>
            <w:tcW w:w="2205" w:type="dxa"/>
            <w:vAlign w:val="bottom"/>
          </w:tcPr>
          <w:p w:rsidR="0095119B" w:rsidRDefault="0095119B">
            <w:pPr>
              <w:snapToGrid w:val="0"/>
              <w:rPr>
                <w:rFonts w:ascii="Arial" w:hAnsi="Arial" w:cs="Arial"/>
                <w:sz w:val="20"/>
              </w:rPr>
            </w:pPr>
          </w:p>
        </w:tc>
        <w:tc>
          <w:tcPr>
            <w:tcW w:w="577" w:type="dxa"/>
            <w:tcBorders>
              <w:bottom w:val="single" w:sz="4" w:space="0" w:color="000000"/>
            </w:tcBorders>
          </w:tcPr>
          <w:p w:rsidR="0095119B" w:rsidRDefault="0095119B">
            <w:pPr>
              <w:snapToGrid w:val="0"/>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16.00</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6E2996">
            <w:pPr>
              <w:snapToGrid w:val="0"/>
              <w:rPr>
                <w:rFonts w:ascii="Arial" w:hAnsi="Arial" w:cs="Arial"/>
                <w:sz w:val="20"/>
              </w:rPr>
            </w:pPr>
            <w:r>
              <w:rPr>
                <w:rFonts w:ascii="Arial" w:hAnsi="Arial" w:cs="Arial"/>
                <w:sz w:val="20"/>
              </w:rPr>
              <w:t>IJVC B</w:t>
            </w:r>
            <w:r w:rsidR="00C56E1B">
              <w:rPr>
                <w:rFonts w:ascii="Arial" w:hAnsi="Arial" w:cs="Arial"/>
                <w:sz w:val="20"/>
              </w:rPr>
              <w:t>2</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pPr>
              <w:snapToGrid w:val="0"/>
              <w:rPr>
                <w:rFonts w:ascii="Arial" w:hAnsi="Arial" w:cs="Arial"/>
                <w:sz w:val="20"/>
              </w:rPr>
            </w:pPr>
            <w:r>
              <w:rPr>
                <w:rFonts w:ascii="Arial" w:hAnsi="Arial" w:cs="Arial"/>
                <w:sz w:val="20"/>
              </w:rPr>
              <w:t>Woudsend B2</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16.13</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95119B">
            <w:pPr>
              <w:snapToGrid w:val="0"/>
              <w:rPr>
                <w:rFonts w:ascii="Arial" w:hAnsi="Arial" w:cs="Arial"/>
                <w:sz w:val="20"/>
              </w:rPr>
            </w:pPr>
            <w:r>
              <w:rPr>
                <w:rFonts w:ascii="Arial" w:hAnsi="Arial" w:cs="Arial"/>
                <w:sz w:val="20"/>
              </w:rPr>
              <w:t xml:space="preserve">Vrij </w:t>
            </w:r>
          </w:p>
        </w:tc>
        <w:tc>
          <w:tcPr>
            <w:tcW w:w="270" w:type="dxa"/>
            <w:tcBorders>
              <w:bottom w:val="single" w:sz="4" w:space="0" w:color="000000"/>
            </w:tcBorders>
            <w:vAlign w:val="bottom"/>
          </w:tcPr>
          <w:p w:rsidR="0095119B" w:rsidRDefault="0095119B">
            <w:pPr>
              <w:snapToGrid w:val="0"/>
              <w:rPr>
                <w:rFonts w:ascii="Arial" w:hAnsi="Arial" w:cs="Arial"/>
                <w:sz w:val="20"/>
              </w:rPr>
            </w:pPr>
          </w:p>
        </w:tc>
        <w:tc>
          <w:tcPr>
            <w:tcW w:w="2205" w:type="dxa"/>
            <w:vAlign w:val="bottom"/>
          </w:tcPr>
          <w:p w:rsidR="0095119B" w:rsidRDefault="0095119B">
            <w:pPr>
              <w:snapToGrid w:val="0"/>
              <w:rPr>
                <w:rFonts w:ascii="Arial" w:hAnsi="Arial" w:cs="Arial"/>
                <w:sz w:val="20"/>
              </w:rPr>
            </w:pPr>
          </w:p>
        </w:tc>
        <w:tc>
          <w:tcPr>
            <w:tcW w:w="577" w:type="dxa"/>
            <w:tcBorders>
              <w:bottom w:val="single" w:sz="4" w:space="0" w:color="000000"/>
            </w:tcBorders>
          </w:tcPr>
          <w:p w:rsidR="0095119B" w:rsidRDefault="0095119B">
            <w:pPr>
              <w:snapToGrid w:val="0"/>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Pr>
        <w:tc>
          <w:tcPr>
            <w:tcW w:w="693" w:type="dxa"/>
          </w:tcPr>
          <w:p w:rsidR="0095119B" w:rsidRDefault="0095119B" w:rsidP="0095119B">
            <w:pPr>
              <w:snapToGrid w:val="0"/>
              <w:rPr>
                <w:rFonts w:ascii="Arial" w:hAnsi="Arial"/>
                <w:color w:val="000000"/>
                <w:sz w:val="20"/>
              </w:rPr>
            </w:pPr>
            <w:r>
              <w:rPr>
                <w:rFonts w:ascii="Arial" w:hAnsi="Arial"/>
                <w:color w:val="000000"/>
                <w:sz w:val="20"/>
              </w:rPr>
              <w:t>16.26</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6E2996">
            <w:pPr>
              <w:snapToGrid w:val="0"/>
              <w:rPr>
                <w:rFonts w:ascii="Arial" w:hAnsi="Arial" w:cs="Arial"/>
                <w:sz w:val="20"/>
              </w:rPr>
            </w:pPr>
            <w:r>
              <w:rPr>
                <w:rFonts w:ascii="Arial" w:hAnsi="Arial" w:cs="Arial"/>
                <w:sz w:val="20"/>
              </w:rPr>
              <w:t>Heeg B</w:t>
            </w:r>
            <w:r w:rsidR="00C56E1B">
              <w:rPr>
                <w:rFonts w:ascii="Arial" w:hAnsi="Arial" w:cs="Arial"/>
                <w:sz w:val="20"/>
              </w:rPr>
              <w:t>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pPr>
              <w:snapToGrid w:val="0"/>
              <w:rPr>
                <w:rFonts w:ascii="Arial" w:hAnsi="Arial" w:cs="Arial"/>
                <w:sz w:val="20"/>
              </w:rPr>
            </w:pPr>
            <w:r>
              <w:rPr>
                <w:rFonts w:ascii="Arial" w:hAnsi="Arial" w:cs="Arial"/>
                <w:sz w:val="20"/>
              </w:rPr>
              <w:t>IJVC B</w:t>
            </w:r>
            <w:r w:rsidR="00C56E1B">
              <w:rPr>
                <w:rFonts w:ascii="Arial" w:hAnsi="Arial" w:cs="Arial"/>
                <w:sz w:val="20"/>
              </w:rPr>
              <w:t>2</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r>
      <w:tr w:rsidR="0095119B" w:rsidTr="0095119B">
        <w:trPr>
          <w:gridAfter w:val="1"/>
          <w:wAfter w:w="10" w:type="dxa"/>
          <w:trHeight w:val="142"/>
        </w:trPr>
        <w:tc>
          <w:tcPr>
            <w:tcW w:w="693" w:type="dxa"/>
          </w:tcPr>
          <w:p w:rsidR="0095119B" w:rsidRDefault="0095119B" w:rsidP="0095119B">
            <w:pPr>
              <w:snapToGrid w:val="0"/>
              <w:rPr>
                <w:rFonts w:ascii="Arial" w:hAnsi="Arial"/>
                <w:color w:val="000000"/>
                <w:sz w:val="20"/>
              </w:rPr>
            </w:pPr>
            <w:r>
              <w:rPr>
                <w:rFonts w:ascii="Arial" w:hAnsi="Arial"/>
                <w:color w:val="000000"/>
                <w:sz w:val="20"/>
              </w:rPr>
              <w:t>16.39</w:t>
            </w:r>
          </w:p>
        </w:tc>
        <w:tc>
          <w:tcPr>
            <w:tcW w:w="720" w:type="dxa"/>
          </w:tcPr>
          <w:p w:rsidR="0095119B" w:rsidRDefault="0095119B">
            <w:pPr>
              <w:snapToGrid w:val="0"/>
              <w:jc w:val="center"/>
              <w:rPr>
                <w:rFonts w:ascii="Arial" w:hAnsi="Arial"/>
                <w:color w:val="000000"/>
                <w:sz w:val="20"/>
              </w:rPr>
            </w:pPr>
            <w:r>
              <w:rPr>
                <w:rFonts w:ascii="Arial" w:hAnsi="Arial"/>
                <w:color w:val="000000"/>
                <w:sz w:val="20"/>
              </w:rPr>
              <w:t>2</w:t>
            </w:r>
          </w:p>
        </w:tc>
        <w:tc>
          <w:tcPr>
            <w:tcW w:w="2280" w:type="dxa"/>
            <w:vAlign w:val="bottom"/>
          </w:tcPr>
          <w:p w:rsidR="0095119B" w:rsidRDefault="006E2996">
            <w:pPr>
              <w:snapToGrid w:val="0"/>
              <w:rPr>
                <w:rFonts w:ascii="Arial" w:hAnsi="Arial" w:cs="Arial"/>
                <w:sz w:val="20"/>
              </w:rPr>
            </w:pPr>
            <w:r>
              <w:rPr>
                <w:rFonts w:ascii="Arial" w:hAnsi="Arial" w:cs="Arial"/>
                <w:sz w:val="20"/>
              </w:rPr>
              <w:t>Scharnegoutum'70 B</w:t>
            </w:r>
            <w:r w:rsidR="00C56E1B">
              <w:rPr>
                <w:rFonts w:ascii="Arial" w:hAnsi="Arial" w:cs="Arial"/>
                <w:sz w:val="20"/>
              </w:rPr>
              <w:t>1</w:t>
            </w:r>
          </w:p>
        </w:tc>
        <w:tc>
          <w:tcPr>
            <w:tcW w:w="270" w:type="dxa"/>
            <w:tcBorders>
              <w:bottom w:val="single" w:sz="4" w:space="0" w:color="000000"/>
            </w:tcBorders>
            <w:vAlign w:val="bottom"/>
          </w:tcPr>
          <w:p w:rsidR="0095119B" w:rsidRDefault="0095119B">
            <w:pPr>
              <w:snapToGrid w:val="0"/>
              <w:rPr>
                <w:rFonts w:ascii="Arial" w:hAnsi="Arial" w:cs="Arial"/>
                <w:sz w:val="20"/>
              </w:rPr>
            </w:pPr>
            <w:r>
              <w:rPr>
                <w:rFonts w:ascii="Arial" w:hAnsi="Arial" w:cs="Arial"/>
                <w:sz w:val="20"/>
              </w:rPr>
              <w:t>-</w:t>
            </w:r>
          </w:p>
        </w:tc>
        <w:tc>
          <w:tcPr>
            <w:tcW w:w="2205" w:type="dxa"/>
            <w:vAlign w:val="bottom"/>
          </w:tcPr>
          <w:p w:rsidR="0095119B" w:rsidRDefault="006E2996" w:rsidP="006E2996">
            <w:pPr>
              <w:snapToGrid w:val="0"/>
              <w:rPr>
                <w:rFonts w:ascii="Arial" w:hAnsi="Arial" w:cs="Arial"/>
                <w:sz w:val="20"/>
              </w:rPr>
            </w:pPr>
            <w:r>
              <w:rPr>
                <w:rFonts w:ascii="Arial" w:hAnsi="Arial" w:cs="Arial"/>
                <w:sz w:val="20"/>
              </w:rPr>
              <w:t>Woudsend B2</w:t>
            </w:r>
          </w:p>
        </w:tc>
        <w:tc>
          <w:tcPr>
            <w:tcW w:w="577" w:type="dxa"/>
            <w:tcBorders>
              <w:bottom w:val="single" w:sz="4" w:space="0" w:color="000000"/>
            </w:tcBorders>
          </w:tcPr>
          <w:p w:rsidR="0095119B" w:rsidRDefault="0095119B">
            <w:pPr>
              <w:snapToGrid w:val="0"/>
              <w:rPr>
                <w:rFonts w:ascii="Arial" w:hAnsi="Arial"/>
                <w:sz w:val="20"/>
              </w:rPr>
            </w:pPr>
            <w:r>
              <w:rPr>
                <w:rFonts w:ascii="Arial" w:hAnsi="Arial"/>
                <w:sz w:val="20"/>
              </w:rPr>
              <w:t xml:space="preserve">   -</w:t>
            </w: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color w:val="000000"/>
                <w:sz w:val="20"/>
              </w:rPr>
            </w:pPr>
          </w:p>
        </w:tc>
        <w:tc>
          <w:tcPr>
            <w:tcW w:w="160" w:type="dxa"/>
          </w:tcPr>
          <w:p w:rsidR="0095119B" w:rsidRDefault="0095119B">
            <w:pPr>
              <w:snapToGrid w:val="0"/>
              <w:rPr>
                <w:rFonts w:ascii="Arial" w:hAnsi="Arial"/>
                <w:b/>
                <w:sz w:val="21"/>
                <w:szCs w:val="21"/>
                <w:u w:val="single"/>
              </w:rPr>
            </w:pPr>
          </w:p>
        </w:tc>
      </w:tr>
    </w:tbl>
    <w:p w:rsidR="00961640" w:rsidRDefault="00961640"/>
    <w:p w:rsidR="00961640" w:rsidRDefault="00961640">
      <w:pPr>
        <w:rPr>
          <w:rFonts w:ascii="Arial" w:hAnsi="Arial"/>
          <w:b/>
          <w:sz w:val="21"/>
          <w:szCs w:val="21"/>
          <w:u w:val="single"/>
        </w:rPr>
      </w:pPr>
    </w:p>
    <w:p w:rsidR="00961640" w:rsidRDefault="00961640">
      <w:pPr>
        <w:rPr>
          <w:rFonts w:ascii="Arial" w:hAnsi="Arial"/>
          <w:b/>
          <w:sz w:val="21"/>
          <w:szCs w:val="21"/>
          <w:u w:val="single"/>
        </w:rPr>
      </w:pPr>
      <w:r>
        <w:rPr>
          <w:rFonts w:ascii="Arial" w:hAnsi="Arial"/>
          <w:b/>
          <w:sz w:val="21"/>
          <w:szCs w:val="21"/>
          <w:u w:val="single"/>
        </w:rPr>
        <w:t>Onderstreepte team draagt hesjes!</w:t>
      </w:r>
    </w:p>
    <w:p w:rsidR="00961640" w:rsidRDefault="00961640">
      <w:pPr>
        <w:tabs>
          <w:tab w:val="left" w:pos="555"/>
        </w:tabs>
        <w:rPr>
          <w:rFonts w:ascii="Arial" w:hAnsi="Arial"/>
          <w:b/>
          <w:sz w:val="20"/>
          <w:szCs w:val="20"/>
        </w:rPr>
      </w:pPr>
    </w:p>
    <w:p w:rsidR="00961640" w:rsidRDefault="00961640">
      <w:pPr>
        <w:rPr>
          <w:rFonts w:ascii="Arial" w:hAnsi="Arial"/>
          <w:b/>
          <w:sz w:val="20"/>
          <w:szCs w:val="20"/>
        </w:rPr>
      </w:pPr>
      <w:r>
        <w:rPr>
          <w:rFonts w:ascii="Arial" w:hAnsi="Arial"/>
          <w:b/>
          <w:sz w:val="20"/>
          <w:szCs w:val="20"/>
        </w:rPr>
        <w:t xml:space="preserve">De nummers 1 en 2 van alle poules spelen </w:t>
      </w:r>
      <w:r w:rsidR="00B907EB">
        <w:rPr>
          <w:rFonts w:ascii="Arial" w:hAnsi="Arial"/>
          <w:b/>
          <w:sz w:val="20"/>
          <w:szCs w:val="20"/>
        </w:rPr>
        <w:t xml:space="preserve">zaterdag 29 </w:t>
      </w:r>
      <w:r>
        <w:rPr>
          <w:rFonts w:ascii="Arial" w:hAnsi="Arial"/>
          <w:b/>
          <w:sz w:val="20"/>
          <w:szCs w:val="20"/>
        </w:rPr>
        <w:t>december de kruisfinale. Zie het schema van de finales. Let op de tijden!</w:t>
      </w: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7950F1" w:rsidRDefault="007950F1">
      <w:pPr>
        <w:rPr>
          <w:rFonts w:ascii="Arial" w:hAnsi="Arial"/>
          <w:b/>
          <w:sz w:val="20"/>
          <w:szCs w:val="20"/>
        </w:rPr>
      </w:pPr>
    </w:p>
    <w:p w:rsidR="00961640" w:rsidRDefault="00961640">
      <w:pPr>
        <w:rPr>
          <w:rFonts w:ascii="Arial" w:hAnsi="Arial"/>
          <w:b/>
          <w:sz w:val="20"/>
          <w:szCs w:val="20"/>
        </w:rPr>
      </w:pPr>
    </w:p>
    <w:p w:rsidR="000064F3" w:rsidRDefault="000064F3">
      <w:pPr>
        <w:rPr>
          <w:rFonts w:ascii="Arial" w:hAnsi="Arial"/>
          <w:b/>
          <w:sz w:val="20"/>
          <w:szCs w:val="20"/>
        </w:rPr>
      </w:pPr>
    </w:p>
    <w:p w:rsidR="00F57998" w:rsidRDefault="00F57998">
      <w:pPr>
        <w:rPr>
          <w:rFonts w:ascii="Arial" w:hAnsi="Arial"/>
          <w:b/>
          <w:sz w:val="20"/>
          <w:szCs w:val="20"/>
        </w:rPr>
      </w:pPr>
    </w:p>
    <w:p w:rsidR="00F57998" w:rsidRDefault="00F57998">
      <w:pPr>
        <w:rPr>
          <w:rFonts w:ascii="Arial" w:hAnsi="Arial"/>
          <w:b/>
          <w:sz w:val="20"/>
          <w:szCs w:val="20"/>
        </w:rPr>
      </w:pPr>
    </w:p>
    <w:p w:rsidR="00961640" w:rsidRDefault="00961640">
      <w:pPr>
        <w:rPr>
          <w:rFonts w:ascii="Arial" w:hAnsi="Arial"/>
          <w:b/>
          <w:sz w:val="20"/>
          <w:szCs w:val="20"/>
        </w:rPr>
      </w:pPr>
    </w:p>
    <w:tbl>
      <w:tblPr>
        <w:tblW w:w="0" w:type="auto"/>
        <w:tblInd w:w="-8" w:type="dxa"/>
        <w:tblLayout w:type="fixed"/>
        <w:tblCellMar>
          <w:left w:w="70" w:type="dxa"/>
          <w:right w:w="70" w:type="dxa"/>
        </w:tblCellMar>
        <w:tblLook w:val="0000" w:firstRow="0" w:lastRow="0" w:firstColumn="0" w:lastColumn="0" w:noHBand="0" w:noVBand="0"/>
      </w:tblPr>
      <w:tblGrid>
        <w:gridCol w:w="160"/>
        <w:gridCol w:w="4167"/>
        <w:gridCol w:w="1998"/>
        <w:gridCol w:w="160"/>
        <w:gridCol w:w="160"/>
        <w:gridCol w:w="160"/>
        <w:gridCol w:w="160"/>
        <w:gridCol w:w="10"/>
      </w:tblGrid>
      <w:tr w:rsidR="008E134F" w:rsidTr="008E134F">
        <w:trPr>
          <w:gridAfter w:val="1"/>
          <w:wAfter w:w="10" w:type="dxa"/>
          <w:cantSplit/>
        </w:trPr>
        <w:tc>
          <w:tcPr>
            <w:tcW w:w="4327" w:type="dxa"/>
            <w:gridSpan w:val="2"/>
          </w:tcPr>
          <w:p w:rsidR="008E134F" w:rsidRDefault="001D0148" w:rsidP="001D0148">
            <w:pPr>
              <w:tabs>
                <w:tab w:val="left" w:pos="2268"/>
                <w:tab w:val="right" w:pos="6521"/>
              </w:tabs>
              <w:snapToGrid w:val="0"/>
              <w:rPr>
                <w:rFonts w:ascii="Arial" w:hAnsi="Arial"/>
                <w:b/>
                <w:sz w:val="32"/>
              </w:rPr>
            </w:pPr>
            <w:r>
              <w:rPr>
                <w:rFonts w:ascii="Arial" w:hAnsi="Arial"/>
                <w:b/>
                <w:sz w:val="32"/>
              </w:rPr>
              <w:t>Zaterdag 29</w:t>
            </w:r>
            <w:r w:rsidR="008E134F">
              <w:rPr>
                <w:rFonts w:ascii="Arial" w:hAnsi="Arial"/>
                <w:b/>
                <w:sz w:val="32"/>
              </w:rPr>
              <w:t xml:space="preserve"> december </w:t>
            </w:r>
          </w:p>
        </w:tc>
        <w:tc>
          <w:tcPr>
            <w:tcW w:w="1998" w:type="dxa"/>
          </w:tcPr>
          <w:p w:rsidR="008E134F" w:rsidRDefault="008E134F" w:rsidP="008E134F">
            <w:pPr>
              <w:tabs>
                <w:tab w:val="left" w:pos="2268"/>
                <w:tab w:val="right" w:pos="6521"/>
              </w:tabs>
              <w:snapToGrid w:val="0"/>
              <w:rPr>
                <w:rFonts w:ascii="Arial" w:hAnsi="Arial"/>
                <w:b/>
                <w:sz w:val="32"/>
              </w:rPr>
            </w:pPr>
            <w:r>
              <w:rPr>
                <w:rFonts w:ascii="Arial" w:hAnsi="Arial"/>
                <w:b/>
                <w:sz w:val="32"/>
              </w:rPr>
              <w:t>A-junioren</w:t>
            </w:r>
          </w:p>
        </w:tc>
        <w:tc>
          <w:tcPr>
            <w:tcW w:w="160" w:type="dxa"/>
            <w:tcMar>
              <w:left w:w="0" w:type="dxa"/>
              <w:right w:w="0" w:type="dxa"/>
            </w:tcMar>
          </w:tcPr>
          <w:p w:rsidR="008E134F" w:rsidRDefault="008E134F" w:rsidP="008E134F">
            <w:pPr>
              <w:snapToGrid w:val="0"/>
              <w:rPr>
                <w:rFonts w:ascii="Arial" w:hAnsi="Arial"/>
                <w:b/>
                <w:i/>
              </w:rPr>
            </w:pPr>
          </w:p>
        </w:tc>
        <w:tc>
          <w:tcPr>
            <w:tcW w:w="160" w:type="dxa"/>
          </w:tcPr>
          <w:p w:rsidR="008E134F" w:rsidRDefault="008E134F" w:rsidP="008E134F">
            <w:pPr>
              <w:snapToGrid w:val="0"/>
              <w:rPr>
                <w:rFonts w:ascii="Arial" w:hAnsi="Arial"/>
                <w:b/>
                <w:i/>
              </w:rPr>
            </w:pPr>
          </w:p>
        </w:tc>
        <w:tc>
          <w:tcPr>
            <w:tcW w:w="160" w:type="dxa"/>
          </w:tcPr>
          <w:p w:rsidR="008E134F" w:rsidRDefault="008E134F" w:rsidP="008E134F">
            <w:pPr>
              <w:snapToGrid w:val="0"/>
              <w:rPr>
                <w:rFonts w:ascii="Arial" w:hAnsi="Arial"/>
                <w:b/>
                <w:i/>
              </w:rPr>
            </w:pPr>
          </w:p>
        </w:tc>
        <w:tc>
          <w:tcPr>
            <w:tcW w:w="40" w:type="dxa"/>
          </w:tcPr>
          <w:p w:rsidR="008E134F" w:rsidRDefault="008E134F" w:rsidP="008E134F">
            <w:pPr>
              <w:snapToGrid w:val="0"/>
              <w:rPr>
                <w:rFonts w:ascii="Arial" w:hAnsi="Arial"/>
                <w:b/>
                <w:i/>
              </w:rPr>
            </w:pPr>
          </w:p>
        </w:tc>
      </w:tr>
      <w:tr w:rsidR="008E134F" w:rsidTr="008E134F">
        <w:trPr>
          <w:gridAfter w:val="1"/>
          <w:wAfter w:w="10" w:type="dxa"/>
          <w:trHeight w:val="211"/>
        </w:trPr>
        <w:tc>
          <w:tcPr>
            <w:tcW w:w="160" w:type="dxa"/>
          </w:tcPr>
          <w:p w:rsidR="008E134F" w:rsidRDefault="008E134F" w:rsidP="008E134F">
            <w:pPr>
              <w:tabs>
                <w:tab w:val="left" w:pos="2268"/>
                <w:tab w:val="right" w:pos="6521"/>
              </w:tabs>
              <w:snapToGrid w:val="0"/>
              <w:rPr>
                <w:rFonts w:ascii="Arial" w:hAnsi="Arial"/>
                <w:b/>
                <w:i/>
              </w:rPr>
            </w:pPr>
          </w:p>
          <w:p w:rsidR="008E134F" w:rsidRDefault="008E134F" w:rsidP="008E134F">
            <w:pPr>
              <w:tabs>
                <w:tab w:val="left" w:pos="2268"/>
                <w:tab w:val="right" w:pos="6521"/>
              </w:tabs>
              <w:rPr>
                <w:rFonts w:ascii="Arial" w:hAnsi="Arial"/>
                <w:b/>
                <w:i/>
              </w:rPr>
            </w:pPr>
          </w:p>
          <w:p w:rsidR="008E134F" w:rsidRDefault="008E134F" w:rsidP="008E134F">
            <w:pPr>
              <w:tabs>
                <w:tab w:val="left" w:pos="2268"/>
                <w:tab w:val="right" w:pos="6521"/>
              </w:tabs>
              <w:rPr>
                <w:rFonts w:ascii="Arial" w:hAnsi="Arial"/>
                <w:b/>
                <w:i/>
              </w:rPr>
            </w:pPr>
          </w:p>
        </w:tc>
        <w:tc>
          <w:tcPr>
            <w:tcW w:w="4167" w:type="dxa"/>
          </w:tcPr>
          <w:p w:rsidR="008E134F" w:rsidRDefault="008E134F" w:rsidP="008E134F">
            <w:pPr>
              <w:tabs>
                <w:tab w:val="left" w:pos="2268"/>
                <w:tab w:val="right" w:pos="6521"/>
              </w:tabs>
              <w:snapToGrid w:val="0"/>
              <w:rPr>
                <w:rFonts w:ascii="Arial" w:hAnsi="Arial"/>
                <w:b/>
                <w:i/>
              </w:rPr>
            </w:pPr>
          </w:p>
          <w:p w:rsidR="008E134F" w:rsidRDefault="008E134F" w:rsidP="008E134F">
            <w:pPr>
              <w:tabs>
                <w:tab w:val="left" w:pos="2268"/>
                <w:tab w:val="right" w:pos="6521"/>
              </w:tabs>
              <w:rPr>
                <w:rFonts w:ascii="Arial" w:hAnsi="Arial"/>
                <w:b/>
                <w:i/>
              </w:rPr>
            </w:pPr>
            <w:r>
              <w:rPr>
                <w:rFonts w:ascii="Arial" w:hAnsi="Arial"/>
                <w:b/>
                <w:i/>
              </w:rPr>
              <w:t>In Sneek      De Sneker Sporthal</w:t>
            </w:r>
          </w:p>
          <w:p w:rsidR="008E134F" w:rsidRDefault="008E134F" w:rsidP="008E134F">
            <w:pPr>
              <w:tabs>
                <w:tab w:val="left" w:pos="2268"/>
                <w:tab w:val="right" w:pos="6521"/>
              </w:tabs>
              <w:rPr>
                <w:rFonts w:ascii="Arial" w:hAnsi="Arial"/>
                <w:b/>
              </w:rPr>
            </w:pPr>
          </w:p>
        </w:tc>
        <w:tc>
          <w:tcPr>
            <w:tcW w:w="1998" w:type="dxa"/>
          </w:tcPr>
          <w:p w:rsidR="008E134F" w:rsidRDefault="008E134F" w:rsidP="008E134F">
            <w:pPr>
              <w:tabs>
                <w:tab w:val="left" w:pos="2268"/>
                <w:tab w:val="right" w:pos="6521"/>
              </w:tabs>
              <w:snapToGrid w:val="0"/>
            </w:pPr>
          </w:p>
        </w:tc>
        <w:tc>
          <w:tcPr>
            <w:tcW w:w="160" w:type="dxa"/>
          </w:tcPr>
          <w:p w:rsidR="008E134F" w:rsidRDefault="008E134F" w:rsidP="008E134F">
            <w:pPr>
              <w:snapToGrid w:val="0"/>
              <w:rPr>
                <w:rFonts w:ascii="Arial" w:hAnsi="Arial"/>
                <w:b/>
                <w:sz w:val="22"/>
              </w:rPr>
            </w:pPr>
          </w:p>
        </w:tc>
        <w:tc>
          <w:tcPr>
            <w:tcW w:w="160" w:type="dxa"/>
          </w:tcPr>
          <w:p w:rsidR="008E134F" w:rsidRDefault="008E134F" w:rsidP="008E134F">
            <w:pPr>
              <w:snapToGrid w:val="0"/>
              <w:rPr>
                <w:rFonts w:ascii="Arial" w:hAnsi="Arial"/>
                <w:b/>
                <w:sz w:val="22"/>
              </w:rPr>
            </w:pPr>
          </w:p>
        </w:tc>
        <w:tc>
          <w:tcPr>
            <w:tcW w:w="160" w:type="dxa"/>
          </w:tcPr>
          <w:p w:rsidR="008E134F" w:rsidRDefault="008E134F" w:rsidP="008E134F">
            <w:pPr>
              <w:snapToGrid w:val="0"/>
              <w:rPr>
                <w:rFonts w:ascii="Arial" w:hAnsi="Arial"/>
                <w:b/>
                <w:sz w:val="22"/>
              </w:rPr>
            </w:pPr>
          </w:p>
        </w:tc>
        <w:tc>
          <w:tcPr>
            <w:tcW w:w="40" w:type="dxa"/>
          </w:tcPr>
          <w:p w:rsidR="008E134F" w:rsidRDefault="008E134F" w:rsidP="008E134F">
            <w:pPr>
              <w:snapToGrid w:val="0"/>
              <w:rPr>
                <w:rFonts w:ascii="Arial" w:hAnsi="Arial"/>
                <w:b/>
                <w:sz w:val="22"/>
              </w:rPr>
            </w:pPr>
          </w:p>
        </w:tc>
      </w:tr>
      <w:tr w:rsidR="008E134F" w:rsidTr="008E134F">
        <w:trPr>
          <w:trHeight w:val="209"/>
        </w:trPr>
        <w:tc>
          <w:tcPr>
            <w:tcW w:w="6855" w:type="dxa"/>
            <w:gridSpan w:val="8"/>
            <w:tcBorders>
              <w:top w:val="single" w:sz="4" w:space="0" w:color="000000"/>
              <w:left w:val="single" w:sz="4" w:space="0" w:color="000000"/>
              <w:bottom w:val="single" w:sz="4" w:space="0" w:color="000000"/>
              <w:right w:val="single" w:sz="4" w:space="0" w:color="000000"/>
            </w:tcBorders>
            <w:shd w:val="clear" w:color="auto" w:fill="E5E5E5"/>
          </w:tcPr>
          <w:p w:rsidR="008E134F" w:rsidRDefault="008E134F" w:rsidP="008E134F">
            <w:pPr>
              <w:tabs>
                <w:tab w:val="left" w:pos="2268"/>
                <w:tab w:val="right" w:pos="6521"/>
              </w:tabs>
              <w:snapToGrid w:val="0"/>
              <w:rPr>
                <w:rFonts w:ascii="Arial" w:hAnsi="Arial"/>
                <w:b/>
                <w:sz w:val="22"/>
              </w:rPr>
            </w:pPr>
            <w:r>
              <w:rPr>
                <w:rFonts w:ascii="Arial" w:hAnsi="Arial"/>
                <w:b/>
                <w:sz w:val="22"/>
              </w:rPr>
              <w:t>Dagleiding door: Nijland</w:t>
            </w:r>
          </w:p>
        </w:tc>
      </w:tr>
    </w:tbl>
    <w:p w:rsidR="00961640" w:rsidRDefault="00961640">
      <w:pPr>
        <w:tabs>
          <w:tab w:val="right" w:pos="6521"/>
        </w:tabs>
        <w:ind w:right="887"/>
      </w:pPr>
    </w:p>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961640" w:rsidRDefault="00961640">
      <w:pPr>
        <w:numPr>
          <w:ilvl w:val="0"/>
          <w:numId w:val="3"/>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961640" w:rsidRDefault="008F0B5E">
      <w:pPr>
        <w:tabs>
          <w:tab w:val="left" w:pos="360"/>
          <w:tab w:val="right" w:pos="6521"/>
        </w:tabs>
        <w:ind w:right="887"/>
        <w:rPr>
          <w:rFonts w:ascii="Arial" w:hAnsi="Arial"/>
        </w:rPr>
      </w:pPr>
      <w:r>
        <w:rPr>
          <w:rFonts w:ascii="Arial" w:hAnsi="Arial"/>
        </w:rPr>
        <w:tab/>
      </w:r>
      <w:r>
        <w:rPr>
          <w:rFonts w:ascii="Arial" w:hAnsi="Arial"/>
        </w:rPr>
        <w:tab/>
      </w:r>
    </w:p>
    <w:p w:rsidR="008F0B5E" w:rsidRDefault="008F0B5E" w:rsidP="008F0B5E">
      <w:pPr>
        <w:pStyle w:val="Kop1"/>
        <w:tabs>
          <w:tab w:val="left" w:pos="0"/>
        </w:tabs>
        <w:snapToGrid w:val="0"/>
        <w:rPr>
          <w:rFonts w:ascii="Arial" w:hAnsi="Arial"/>
          <w:sz w:val="22"/>
          <w:szCs w:val="22"/>
          <w:lang w:val="fr-FR"/>
        </w:rPr>
      </w:pPr>
      <w:r w:rsidRPr="008F0B5E">
        <w:rPr>
          <w:rFonts w:ascii="Arial" w:hAnsi="Arial"/>
          <w:b w:val="0"/>
          <w:sz w:val="22"/>
          <w:szCs w:val="22"/>
          <w:u w:val="none"/>
          <w:lang w:val="fr-FR"/>
        </w:rPr>
        <w:t xml:space="preserve">            </w:t>
      </w:r>
      <w:r>
        <w:rPr>
          <w:rFonts w:ascii="Arial" w:hAnsi="Arial"/>
          <w:sz w:val="22"/>
          <w:szCs w:val="22"/>
          <w:lang w:val="fr-FR"/>
        </w:rPr>
        <w:t>Poule A1</w:t>
      </w:r>
      <w:r w:rsidRPr="00BF0042">
        <w:rPr>
          <w:rFonts w:ascii="Arial" w:hAnsi="Arial"/>
          <w:sz w:val="22"/>
          <w:szCs w:val="22"/>
          <w:u w:val="none"/>
          <w:lang w:val="fr-FR"/>
        </w:rPr>
        <w:t xml:space="preserve">                          </w:t>
      </w:r>
      <w:r>
        <w:rPr>
          <w:rFonts w:ascii="Arial" w:hAnsi="Arial"/>
          <w:sz w:val="22"/>
          <w:szCs w:val="22"/>
          <w:u w:val="none"/>
          <w:lang w:val="fr-FR"/>
        </w:rPr>
        <w:t xml:space="preserve">    </w:t>
      </w:r>
      <w:r w:rsidRPr="00BF0042">
        <w:rPr>
          <w:rFonts w:ascii="Arial" w:hAnsi="Arial"/>
          <w:sz w:val="22"/>
          <w:szCs w:val="22"/>
          <w:u w:val="none"/>
          <w:lang w:val="fr-FR"/>
        </w:rPr>
        <w:t xml:space="preserve"> </w:t>
      </w:r>
      <w:r>
        <w:rPr>
          <w:rFonts w:ascii="Arial" w:hAnsi="Arial"/>
          <w:sz w:val="22"/>
          <w:szCs w:val="22"/>
          <w:lang w:val="fr-FR"/>
        </w:rPr>
        <w:t>Poule A2</w:t>
      </w:r>
    </w:p>
    <w:p w:rsidR="008F0B5E" w:rsidRDefault="00FF4985" w:rsidP="008F0B5E">
      <w:pPr>
        <w:rPr>
          <w:rFonts w:ascii="Arial" w:hAnsi="Arial" w:cs="Arial"/>
          <w:i/>
          <w:sz w:val="20"/>
          <w:szCs w:val="20"/>
          <w:lang w:val="fr-FR"/>
        </w:rPr>
      </w:pPr>
      <w:r>
        <w:rPr>
          <w:rFonts w:ascii="Arial" w:hAnsi="Arial" w:cs="Arial"/>
          <w:i/>
          <w:sz w:val="20"/>
          <w:szCs w:val="20"/>
          <w:lang w:val="fr-FR"/>
        </w:rPr>
        <w:t xml:space="preserve">            </w:t>
      </w:r>
      <w:r>
        <w:rPr>
          <w:rFonts w:ascii="Arial" w:hAnsi="Arial" w:cs="Arial"/>
          <w:i/>
          <w:sz w:val="20"/>
          <w:szCs w:val="20"/>
          <w:lang w:val="fr-FR"/>
        </w:rPr>
        <w:tab/>
      </w:r>
      <w:r w:rsidR="008F0B5E">
        <w:rPr>
          <w:rFonts w:ascii="Arial" w:hAnsi="Arial" w:cs="Arial"/>
          <w:i/>
          <w:sz w:val="20"/>
          <w:szCs w:val="20"/>
          <w:lang w:val="fr-FR"/>
        </w:rPr>
        <w:t>IJVC A1</w:t>
      </w:r>
      <w:r w:rsidR="008F0B5E">
        <w:rPr>
          <w:rFonts w:ascii="Arial" w:hAnsi="Arial" w:cs="Arial"/>
          <w:i/>
          <w:sz w:val="20"/>
          <w:szCs w:val="20"/>
          <w:lang w:val="fr-FR"/>
        </w:rPr>
        <w:tab/>
      </w:r>
      <w:r w:rsidR="008F0B5E">
        <w:rPr>
          <w:rFonts w:ascii="Arial" w:hAnsi="Arial" w:cs="Arial"/>
          <w:i/>
          <w:sz w:val="20"/>
          <w:szCs w:val="20"/>
          <w:lang w:val="fr-FR"/>
        </w:rPr>
        <w:tab/>
      </w:r>
      <w:r w:rsidR="008F0B5E">
        <w:rPr>
          <w:rFonts w:ascii="Arial" w:hAnsi="Arial" w:cs="Arial"/>
          <w:i/>
          <w:sz w:val="20"/>
          <w:szCs w:val="20"/>
          <w:lang w:val="fr-FR"/>
        </w:rPr>
        <w:tab/>
      </w:r>
      <w:r w:rsidR="008F0B5E" w:rsidRPr="0072136F">
        <w:rPr>
          <w:rFonts w:ascii="Arial" w:hAnsi="Arial" w:cs="Arial"/>
          <w:i/>
          <w:sz w:val="20"/>
          <w:szCs w:val="20"/>
          <w:lang w:val="fr-FR"/>
        </w:rPr>
        <w:t>Woudsend A1</w:t>
      </w:r>
    </w:p>
    <w:p w:rsidR="008F0B5E" w:rsidRDefault="008F0B5E" w:rsidP="001D0148">
      <w:pPr>
        <w:rPr>
          <w:rFonts w:ascii="Arial" w:hAnsi="Arial" w:cs="Arial"/>
          <w:i/>
          <w:sz w:val="20"/>
          <w:szCs w:val="20"/>
          <w:lang w:val="en-GB"/>
        </w:rPr>
      </w:pPr>
      <w:r>
        <w:rPr>
          <w:rFonts w:ascii="Arial" w:hAnsi="Arial" w:cs="Arial"/>
          <w:i/>
          <w:sz w:val="20"/>
          <w:szCs w:val="20"/>
          <w:lang w:val="en-GB"/>
        </w:rPr>
        <w:t xml:space="preserve">            </w:t>
      </w:r>
      <w:r>
        <w:rPr>
          <w:rFonts w:ascii="Arial" w:hAnsi="Arial" w:cs="Arial"/>
          <w:i/>
          <w:sz w:val="20"/>
          <w:szCs w:val="20"/>
          <w:lang w:val="en-GB"/>
        </w:rPr>
        <w:tab/>
      </w:r>
      <w:r w:rsidR="001D0148">
        <w:rPr>
          <w:rFonts w:ascii="Arial" w:hAnsi="Arial" w:cs="Arial"/>
          <w:i/>
          <w:sz w:val="20"/>
          <w:szCs w:val="20"/>
          <w:lang w:val="en-GB"/>
        </w:rPr>
        <w:t>Blauwhuis A1</w:t>
      </w:r>
      <w:r w:rsidR="001D0148">
        <w:rPr>
          <w:rFonts w:ascii="Arial" w:hAnsi="Arial" w:cs="Arial"/>
          <w:i/>
          <w:sz w:val="20"/>
          <w:szCs w:val="20"/>
          <w:lang w:val="en-GB"/>
        </w:rPr>
        <w:tab/>
      </w:r>
      <w:r w:rsidR="001D0148">
        <w:rPr>
          <w:rFonts w:ascii="Arial" w:hAnsi="Arial" w:cs="Arial"/>
          <w:i/>
          <w:sz w:val="20"/>
          <w:szCs w:val="20"/>
          <w:lang w:val="en-GB"/>
        </w:rPr>
        <w:tab/>
      </w:r>
      <w:r w:rsidR="001D0148">
        <w:rPr>
          <w:rFonts w:ascii="Arial" w:hAnsi="Arial" w:cs="Arial"/>
          <w:i/>
          <w:sz w:val="20"/>
          <w:szCs w:val="20"/>
          <w:lang w:val="en-GB"/>
        </w:rPr>
        <w:tab/>
        <w:t>Scharnegoutum A1</w:t>
      </w:r>
    </w:p>
    <w:p w:rsidR="001D0148" w:rsidRPr="00400457" w:rsidRDefault="001D0148" w:rsidP="001D0148">
      <w:pPr>
        <w:rPr>
          <w:rFonts w:ascii="Arial" w:hAnsi="Arial" w:cs="Arial"/>
          <w:i/>
          <w:sz w:val="20"/>
          <w:szCs w:val="20"/>
          <w:lang w:val="en-GB"/>
        </w:rPr>
      </w:pPr>
      <w:r>
        <w:rPr>
          <w:rFonts w:ascii="Arial" w:hAnsi="Arial" w:cs="Arial"/>
          <w:i/>
          <w:sz w:val="20"/>
          <w:szCs w:val="20"/>
          <w:lang w:val="en-GB"/>
        </w:rPr>
        <w:tab/>
        <w:t>Oudega/HJSC A1</w:t>
      </w:r>
      <w:r>
        <w:rPr>
          <w:rFonts w:ascii="Arial" w:hAnsi="Arial" w:cs="Arial"/>
          <w:i/>
          <w:sz w:val="20"/>
          <w:szCs w:val="20"/>
          <w:lang w:val="en-GB"/>
        </w:rPr>
        <w:tab/>
      </w:r>
      <w:r>
        <w:rPr>
          <w:rFonts w:ascii="Arial" w:hAnsi="Arial" w:cs="Arial"/>
          <w:i/>
          <w:sz w:val="20"/>
          <w:szCs w:val="20"/>
          <w:lang w:val="en-GB"/>
        </w:rPr>
        <w:tab/>
        <w:t>TOP’63 A1</w:t>
      </w:r>
    </w:p>
    <w:p w:rsidR="008F0B5E" w:rsidRPr="008F0B5E" w:rsidRDefault="008F0B5E">
      <w:pPr>
        <w:tabs>
          <w:tab w:val="left" w:pos="360"/>
          <w:tab w:val="right" w:pos="6521"/>
        </w:tabs>
        <w:ind w:right="887"/>
        <w:rPr>
          <w:rFonts w:ascii="Arial" w:hAnsi="Arial"/>
          <w:lang w:val="en-GB"/>
        </w:rPr>
      </w:pPr>
    </w:p>
    <w:p w:rsidR="008F0B5E" w:rsidRPr="008F0B5E" w:rsidRDefault="008F0B5E">
      <w:pPr>
        <w:tabs>
          <w:tab w:val="left" w:pos="360"/>
          <w:tab w:val="right" w:pos="6521"/>
        </w:tabs>
        <w:ind w:right="887"/>
        <w:rPr>
          <w:rFonts w:ascii="Arial" w:hAnsi="Arial"/>
          <w:lang w:val="en-GB"/>
        </w:rPr>
      </w:pPr>
    </w:p>
    <w:p w:rsidR="008F0B5E" w:rsidRPr="008F0B5E" w:rsidRDefault="008F0B5E">
      <w:pPr>
        <w:tabs>
          <w:tab w:val="left" w:pos="360"/>
          <w:tab w:val="right" w:pos="6521"/>
        </w:tabs>
        <w:ind w:right="887"/>
        <w:rPr>
          <w:rFonts w:ascii="Arial" w:hAnsi="Arial"/>
          <w:lang w:val="en-GB"/>
        </w:rPr>
      </w:pPr>
    </w:p>
    <w:tbl>
      <w:tblPr>
        <w:tblW w:w="7485" w:type="dxa"/>
        <w:tblInd w:w="7" w:type="dxa"/>
        <w:tblLayout w:type="fixed"/>
        <w:tblCellMar>
          <w:left w:w="70" w:type="dxa"/>
          <w:right w:w="70" w:type="dxa"/>
        </w:tblCellMar>
        <w:tblLook w:val="0000" w:firstRow="0" w:lastRow="0" w:firstColumn="0" w:lastColumn="0" w:noHBand="0" w:noVBand="0"/>
      </w:tblPr>
      <w:tblGrid>
        <w:gridCol w:w="699"/>
        <w:gridCol w:w="742"/>
        <w:gridCol w:w="2302"/>
        <w:gridCol w:w="275"/>
        <w:gridCol w:w="2227"/>
        <w:gridCol w:w="583"/>
        <w:gridCol w:w="162"/>
        <w:gridCol w:w="162"/>
        <w:gridCol w:w="162"/>
        <w:gridCol w:w="162"/>
        <w:gridCol w:w="9"/>
      </w:tblGrid>
      <w:tr w:rsidR="00961640" w:rsidRPr="0072136F" w:rsidTr="00BC3A96">
        <w:trPr>
          <w:cantSplit/>
          <w:trHeight w:val="245"/>
        </w:trPr>
        <w:tc>
          <w:tcPr>
            <w:tcW w:w="7485" w:type="dxa"/>
            <w:gridSpan w:val="11"/>
            <w:tcBorders>
              <w:top w:val="single" w:sz="4" w:space="0" w:color="000000"/>
              <w:left w:val="single" w:sz="4" w:space="0" w:color="000000"/>
              <w:bottom w:val="single" w:sz="4" w:space="0" w:color="000000"/>
              <w:right w:val="single" w:sz="4" w:space="0" w:color="000000"/>
            </w:tcBorders>
            <w:shd w:val="clear" w:color="auto" w:fill="E5E5E5"/>
          </w:tcPr>
          <w:p w:rsidR="00961640" w:rsidRPr="0072136F" w:rsidRDefault="00961640">
            <w:pPr>
              <w:pStyle w:val="Kop2"/>
              <w:tabs>
                <w:tab w:val="left" w:pos="0"/>
              </w:tabs>
              <w:snapToGrid w:val="0"/>
              <w:rPr>
                <w:rFonts w:ascii="Arial" w:hAnsi="Arial"/>
                <w:sz w:val="22"/>
                <w:lang w:val="en-GB"/>
              </w:rPr>
            </w:pPr>
            <w:r w:rsidRPr="0072136F">
              <w:rPr>
                <w:rFonts w:ascii="Arial" w:hAnsi="Arial"/>
                <w:sz w:val="22"/>
                <w:lang w:val="en-GB"/>
              </w:rPr>
              <w:t>Poule A1 &amp; A2 – Veld 1</w:t>
            </w:r>
          </w:p>
        </w:tc>
      </w:tr>
      <w:tr w:rsidR="00961640" w:rsidRPr="0072136F" w:rsidTr="00BC3A96">
        <w:trPr>
          <w:gridAfter w:val="1"/>
          <w:wAfter w:w="9" w:type="dxa"/>
          <w:trHeight w:val="245"/>
        </w:trPr>
        <w:tc>
          <w:tcPr>
            <w:tcW w:w="699" w:type="dxa"/>
          </w:tcPr>
          <w:p w:rsidR="00961640" w:rsidRPr="0072136F" w:rsidRDefault="00961640">
            <w:pPr>
              <w:snapToGrid w:val="0"/>
              <w:rPr>
                <w:rFonts w:ascii="Arial" w:hAnsi="Arial"/>
                <w:i/>
                <w:iCs/>
                <w:color w:val="000000"/>
                <w:sz w:val="20"/>
                <w:lang w:val="en-GB"/>
              </w:rPr>
            </w:pPr>
            <w:r w:rsidRPr="0072136F">
              <w:rPr>
                <w:rFonts w:ascii="Arial" w:hAnsi="Arial"/>
                <w:i/>
                <w:iCs/>
                <w:color w:val="000000"/>
                <w:sz w:val="20"/>
                <w:lang w:val="en-GB"/>
              </w:rPr>
              <w:t>Tijd</w:t>
            </w:r>
          </w:p>
        </w:tc>
        <w:tc>
          <w:tcPr>
            <w:tcW w:w="742" w:type="dxa"/>
          </w:tcPr>
          <w:p w:rsidR="00961640" w:rsidRPr="0072136F" w:rsidRDefault="00961640">
            <w:pPr>
              <w:snapToGrid w:val="0"/>
              <w:jc w:val="center"/>
              <w:rPr>
                <w:rFonts w:ascii="Arial" w:hAnsi="Arial"/>
                <w:i/>
                <w:iCs/>
                <w:color w:val="000000"/>
                <w:sz w:val="20"/>
                <w:lang w:val="en-GB"/>
              </w:rPr>
            </w:pPr>
            <w:r w:rsidRPr="0072136F">
              <w:rPr>
                <w:rFonts w:ascii="Arial" w:hAnsi="Arial"/>
                <w:i/>
                <w:iCs/>
                <w:color w:val="000000"/>
                <w:sz w:val="20"/>
                <w:lang w:val="en-GB"/>
              </w:rPr>
              <w:t>Poule</w:t>
            </w:r>
          </w:p>
        </w:tc>
        <w:tc>
          <w:tcPr>
            <w:tcW w:w="2302" w:type="dxa"/>
            <w:vAlign w:val="bottom"/>
          </w:tcPr>
          <w:p w:rsidR="00961640" w:rsidRPr="0072136F" w:rsidRDefault="00961640">
            <w:pPr>
              <w:snapToGrid w:val="0"/>
              <w:rPr>
                <w:rFonts w:ascii="Arial" w:hAnsi="Arial"/>
                <w:i/>
                <w:iCs/>
                <w:color w:val="000000"/>
                <w:sz w:val="20"/>
                <w:lang w:val="en-GB"/>
              </w:rPr>
            </w:pPr>
            <w:r w:rsidRPr="0072136F">
              <w:rPr>
                <w:rFonts w:ascii="Arial" w:hAnsi="Arial"/>
                <w:i/>
                <w:iCs/>
                <w:color w:val="000000"/>
                <w:sz w:val="20"/>
                <w:lang w:val="en-GB"/>
              </w:rPr>
              <w:t>Wedstrijd</w:t>
            </w:r>
          </w:p>
        </w:tc>
        <w:tc>
          <w:tcPr>
            <w:tcW w:w="275" w:type="dxa"/>
            <w:tcBorders>
              <w:top w:val="single" w:sz="4" w:space="0" w:color="000000"/>
              <w:bottom w:val="single" w:sz="4" w:space="0" w:color="000000"/>
            </w:tcBorders>
            <w:vAlign w:val="bottom"/>
          </w:tcPr>
          <w:p w:rsidR="00961640" w:rsidRPr="0072136F" w:rsidRDefault="00961640">
            <w:pPr>
              <w:snapToGrid w:val="0"/>
              <w:jc w:val="center"/>
              <w:rPr>
                <w:rFonts w:ascii="Arial" w:hAnsi="Arial" w:cs="Arial"/>
                <w:sz w:val="20"/>
                <w:lang w:val="en-GB"/>
              </w:rPr>
            </w:pPr>
          </w:p>
        </w:tc>
        <w:tc>
          <w:tcPr>
            <w:tcW w:w="2227" w:type="dxa"/>
            <w:vAlign w:val="bottom"/>
          </w:tcPr>
          <w:p w:rsidR="00961640" w:rsidRPr="0072136F" w:rsidRDefault="00961640">
            <w:pPr>
              <w:snapToGrid w:val="0"/>
              <w:rPr>
                <w:rFonts w:ascii="Arial" w:hAnsi="Arial" w:cs="Arial"/>
                <w:sz w:val="20"/>
                <w:lang w:val="en-GB"/>
              </w:rPr>
            </w:pPr>
          </w:p>
        </w:tc>
        <w:tc>
          <w:tcPr>
            <w:tcW w:w="583" w:type="dxa"/>
            <w:tcBorders>
              <w:top w:val="single" w:sz="4" w:space="0" w:color="000000"/>
              <w:bottom w:val="single" w:sz="4" w:space="0" w:color="000000"/>
            </w:tcBorders>
          </w:tcPr>
          <w:p w:rsidR="00961640" w:rsidRPr="0072136F" w:rsidRDefault="00961640">
            <w:pPr>
              <w:snapToGrid w:val="0"/>
              <w:rPr>
                <w:rFonts w:ascii="Arial" w:hAnsi="Arial"/>
                <w:sz w:val="20"/>
                <w:lang w:val="en-GB"/>
              </w:rPr>
            </w:pPr>
          </w:p>
        </w:tc>
        <w:tc>
          <w:tcPr>
            <w:tcW w:w="162" w:type="dxa"/>
          </w:tcPr>
          <w:p w:rsidR="00961640" w:rsidRPr="0072136F" w:rsidRDefault="00961640">
            <w:pPr>
              <w:snapToGrid w:val="0"/>
              <w:rPr>
                <w:rFonts w:ascii="Arial" w:hAnsi="Arial"/>
                <w:color w:val="000000"/>
                <w:sz w:val="20"/>
                <w:lang w:val="en-GB"/>
              </w:rPr>
            </w:pPr>
          </w:p>
        </w:tc>
        <w:tc>
          <w:tcPr>
            <w:tcW w:w="162" w:type="dxa"/>
          </w:tcPr>
          <w:p w:rsidR="00961640" w:rsidRPr="0072136F" w:rsidRDefault="00961640">
            <w:pPr>
              <w:snapToGrid w:val="0"/>
              <w:rPr>
                <w:rFonts w:ascii="Arial" w:hAnsi="Arial"/>
                <w:color w:val="000000"/>
                <w:sz w:val="20"/>
                <w:lang w:val="en-GB"/>
              </w:rPr>
            </w:pPr>
          </w:p>
        </w:tc>
        <w:tc>
          <w:tcPr>
            <w:tcW w:w="162" w:type="dxa"/>
          </w:tcPr>
          <w:p w:rsidR="00961640" w:rsidRPr="0072136F" w:rsidRDefault="00961640">
            <w:pPr>
              <w:snapToGrid w:val="0"/>
              <w:rPr>
                <w:rFonts w:ascii="Arial" w:hAnsi="Arial"/>
                <w:color w:val="000000"/>
                <w:sz w:val="20"/>
                <w:lang w:val="en-GB"/>
              </w:rPr>
            </w:pPr>
          </w:p>
        </w:tc>
        <w:tc>
          <w:tcPr>
            <w:tcW w:w="162" w:type="dxa"/>
          </w:tcPr>
          <w:p w:rsidR="00961640" w:rsidRPr="0072136F" w:rsidRDefault="00961640">
            <w:pPr>
              <w:snapToGrid w:val="0"/>
              <w:rPr>
                <w:rFonts w:ascii="Arial" w:hAnsi="Arial"/>
                <w:color w:val="000000"/>
                <w:sz w:val="20"/>
                <w:lang w:val="en-GB"/>
              </w:rPr>
            </w:pPr>
          </w:p>
        </w:tc>
      </w:tr>
      <w:tr w:rsidR="00961640" w:rsidTr="00BC3A96">
        <w:trPr>
          <w:gridAfter w:val="1"/>
          <w:wAfter w:w="9" w:type="dxa"/>
          <w:trHeight w:val="245"/>
        </w:trPr>
        <w:tc>
          <w:tcPr>
            <w:tcW w:w="699" w:type="dxa"/>
          </w:tcPr>
          <w:p w:rsidR="00961640" w:rsidRPr="0072136F" w:rsidRDefault="001D0148">
            <w:pPr>
              <w:snapToGrid w:val="0"/>
              <w:rPr>
                <w:rFonts w:ascii="Arial" w:hAnsi="Arial"/>
                <w:color w:val="000000"/>
                <w:sz w:val="20"/>
                <w:lang w:val="en-GB"/>
              </w:rPr>
            </w:pPr>
            <w:r>
              <w:rPr>
                <w:rFonts w:ascii="Arial" w:hAnsi="Arial"/>
                <w:color w:val="000000"/>
                <w:sz w:val="20"/>
                <w:lang w:val="en-GB"/>
              </w:rPr>
              <w:t>10.3</w:t>
            </w:r>
            <w:r w:rsidR="00961640" w:rsidRPr="0072136F">
              <w:rPr>
                <w:rFonts w:ascii="Arial" w:hAnsi="Arial"/>
                <w:color w:val="000000"/>
                <w:sz w:val="20"/>
                <w:lang w:val="en-GB"/>
              </w:rPr>
              <w:t>0</w:t>
            </w:r>
          </w:p>
        </w:tc>
        <w:tc>
          <w:tcPr>
            <w:tcW w:w="742" w:type="dxa"/>
          </w:tcPr>
          <w:p w:rsidR="00961640" w:rsidRPr="0072136F" w:rsidRDefault="00961640">
            <w:pPr>
              <w:snapToGrid w:val="0"/>
              <w:jc w:val="center"/>
              <w:rPr>
                <w:rFonts w:ascii="Arial" w:hAnsi="Arial"/>
                <w:color w:val="000000"/>
                <w:sz w:val="20"/>
                <w:lang w:val="en-GB"/>
              </w:rPr>
            </w:pPr>
            <w:r w:rsidRPr="0072136F">
              <w:rPr>
                <w:rFonts w:ascii="Arial" w:hAnsi="Arial"/>
                <w:color w:val="000000"/>
                <w:sz w:val="20"/>
                <w:lang w:val="en-GB"/>
              </w:rPr>
              <w:t>1</w:t>
            </w:r>
          </w:p>
        </w:tc>
        <w:tc>
          <w:tcPr>
            <w:tcW w:w="2302" w:type="dxa"/>
            <w:vAlign w:val="bottom"/>
          </w:tcPr>
          <w:p w:rsidR="00961640" w:rsidRPr="0072136F" w:rsidRDefault="0072136F">
            <w:pPr>
              <w:snapToGrid w:val="0"/>
              <w:rPr>
                <w:rFonts w:ascii="Arial" w:hAnsi="Arial" w:cs="Arial"/>
                <w:sz w:val="20"/>
                <w:lang w:val="en-GB"/>
              </w:rPr>
            </w:pPr>
            <w:r>
              <w:rPr>
                <w:rFonts w:ascii="Arial" w:hAnsi="Arial" w:cs="Arial"/>
                <w:sz w:val="20"/>
                <w:lang w:val="en-GB"/>
              </w:rPr>
              <w:t>IJVC A1</w:t>
            </w:r>
          </w:p>
        </w:tc>
        <w:tc>
          <w:tcPr>
            <w:tcW w:w="275" w:type="dxa"/>
            <w:tcBorders>
              <w:top w:val="single" w:sz="4" w:space="0" w:color="000000"/>
              <w:bottom w:val="single" w:sz="4" w:space="0" w:color="000000"/>
            </w:tcBorders>
            <w:vAlign w:val="bottom"/>
          </w:tcPr>
          <w:p w:rsidR="00961640" w:rsidRPr="0072136F" w:rsidRDefault="00961640">
            <w:pPr>
              <w:snapToGrid w:val="0"/>
              <w:jc w:val="center"/>
              <w:rPr>
                <w:rFonts w:ascii="Arial" w:hAnsi="Arial" w:cs="Arial"/>
                <w:sz w:val="20"/>
                <w:lang w:val="en-GB"/>
              </w:rPr>
            </w:pPr>
            <w:r w:rsidRPr="0072136F">
              <w:rPr>
                <w:rFonts w:ascii="Arial" w:hAnsi="Arial" w:cs="Arial"/>
                <w:sz w:val="20"/>
                <w:lang w:val="en-GB"/>
              </w:rPr>
              <w:t>-</w:t>
            </w:r>
          </w:p>
        </w:tc>
        <w:tc>
          <w:tcPr>
            <w:tcW w:w="2227" w:type="dxa"/>
            <w:vAlign w:val="bottom"/>
          </w:tcPr>
          <w:p w:rsidR="00961640" w:rsidRPr="0072136F" w:rsidRDefault="001D0148">
            <w:pPr>
              <w:snapToGrid w:val="0"/>
              <w:rPr>
                <w:rFonts w:ascii="Arial" w:hAnsi="Arial" w:cs="Arial"/>
                <w:sz w:val="20"/>
                <w:lang w:val="en-GB"/>
              </w:rPr>
            </w:pPr>
            <w:r>
              <w:rPr>
                <w:rFonts w:ascii="Arial" w:hAnsi="Arial" w:cs="Arial"/>
                <w:sz w:val="20"/>
                <w:lang w:val="en-GB"/>
              </w:rPr>
              <w:t>Blauwhuis A1</w:t>
            </w:r>
          </w:p>
        </w:tc>
        <w:tc>
          <w:tcPr>
            <w:tcW w:w="583" w:type="dxa"/>
            <w:tcBorders>
              <w:top w:val="single" w:sz="4" w:space="0" w:color="000000"/>
              <w:bottom w:val="single" w:sz="4" w:space="0" w:color="000000"/>
            </w:tcBorders>
          </w:tcPr>
          <w:p w:rsidR="00961640" w:rsidRPr="0072136F" w:rsidRDefault="00961640">
            <w:pPr>
              <w:snapToGrid w:val="0"/>
              <w:rPr>
                <w:rFonts w:ascii="Arial" w:hAnsi="Arial"/>
                <w:sz w:val="20"/>
                <w:lang w:val="en-GB"/>
              </w:rPr>
            </w:pPr>
            <w:r w:rsidRPr="0072136F">
              <w:rPr>
                <w:rFonts w:ascii="Arial" w:hAnsi="Arial"/>
                <w:sz w:val="20"/>
                <w:lang w:val="en-GB"/>
              </w:rPr>
              <w:t xml:space="preserve">   -</w:t>
            </w:r>
          </w:p>
        </w:tc>
        <w:tc>
          <w:tcPr>
            <w:tcW w:w="162" w:type="dxa"/>
          </w:tcPr>
          <w:p w:rsidR="00961640" w:rsidRDefault="00961640">
            <w:pPr>
              <w:snapToGrid w:val="0"/>
              <w:rPr>
                <w:rFonts w:ascii="Arial" w:hAnsi="Arial"/>
                <w:color w:val="000000"/>
                <w:sz w:val="20"/>
                <w:lang w:val="en-US"/>
              </w:rPr>
            </w:pPr>
          </w:p>
        </w:tc>
        <w:tc>
          <w:tcPr>
            <w:tcW w:w="162" w:type="dxa"/>
          </w:tcPr>
          <w:p w:rsidR="00961640" w:rsidRDefault="00961640">
            <w:pPr>
              <w:snapToGrid w:val="0"/>
              <w:rPr>
                <w:rFonts w:ascii="Arial" w:hAnsi="Arial"/>
                <w:color w:val="000000"/>
                <w:sz w:val="20"/>
                <w:lang w:val="en-US"/>
              </w:rPr>
            </w:pPr>
          </w:p>
        </w:tc>
        <w:tc>
          <w:tcPr>
            <w:tcW w:w="162" w:type="dxa"/>
          </w:tcPr>
          <w:p w:rsidR="00961640" w:rsidRDefault="00961640">
            <w:pPr>
              <w:snapToGrid w:val="0"/>
              <w:rPr>
                <w:rFonts w:ascii="Arial" w:hAnsi="Arial"/>
                <w:color w:val="000000"/>
                <w:sz w:val="20"/>
                <w:lang w:val="en-US"/>
              </w:rPr>
            </w:pPr>
          </w:p>
        </w:tc>
        <w:tc>
          <w:tcPr>
            <w:tcW w:w="162" w:type="dxa"/>
          </w:tcPr>
          <w:p w:rsidR="00961640" w:rsidRDefault="00961640">
            <w:pPr>
              <w:snapToGrid w:val="0"/>
              <w:rPr>
                <w:rFonts w:ascii="Arial" w:hAnsi="Arial"/>
                <w:color w:val="000000"/>
                <w:sz w:val="20"/>
                <w:lang w:val="en-US"/>
              </w:rPr>
            </w:pPr>
          </w:p>
        </w:tc>
      </w:tr>
      <w:tr w:rsidR="00961640" w:rsidTr="00BC3A96">
        <w:trPr>
          <w:gridAfter w:val="1"/>
          <w:wAfter w:w="9" w:type="dxa"/>
          <w:trHeight w:val="245"/>
        </w:trPr>
        <w:tc>
          <w:tcPr>
            <w:tcW w:w="699" w:type="dxa"/>
          </w:tcPr>
          <w:p w:rsidR="00961640" w:rsidRDefault="001D0148">
            <w:pPr>
              <w:snapToGrid w:val="0"/>
              <w:rPr>
                <w:rFonts w:ascii="Arial" w:hAnsi="Arial"/>
                <w:color w:val="000000"/>
                <w:sz w:val="20"/>
                <w:lang w:val="en-US"/>
              </w:rPr>
            </w:pPr>
            <w:r>
              <w:rPr>
                <w:rFonts w:ascii="Arial" w:hAnsi="Arial"/>
                <w:color w:val="000000"/>
                <w:sz w:val="20"/>
                <w:lang w:val="en-US"/>
              </w:rPr>
              <w:t>10.4</w:t>
            </w:r>
            <w:r w:rsidR="00961640">
              <w:rPr>
                <w:rFonts w:ascii="Arial" w:hAnsi="Arial"/>
                <w:color w:val="000000"/>
                <w:sz w:val="20"/>
                <w:lang w:val="en-US"/>
              </w:rPr>
              <w:t>5</w:t>
            </w:r>
          </w:p>
        </w:tc>
        <w:tc>
          <w:tcPr>
            <w:tcW w:w="742" w:type="dxa"/>
          </w:tcPr>
          <w:p w:rsidR="00961640" w:rsidRDefault="00961640">
            <w:pPr>
              <w:snapToGrid w:val="0"/>
              <w:jc w:val="center"/>
              <w:rPr>
                <w:rFonts w:ascii="Arial" w:hAnsi="Arial"/>
                <w:color w:val="000000"/>
                <w:sz w:val="20"/>
                <w:lang w:val="en-US"/>
              </w:rPr>
            </w:pPr>
            <w:r>
              <w:rPr>
                <w:rFonts w:ascii="Arial" w:hAnsi="Arial"/>
                <w:color w:val="000000"/>
                <w:sz w:val="20"/>
                <w:lang w:val="en-US"/>
              </w:rPr>
              <w:t>2</w:t>
            </w:r>
          </w:p>
        </w:tc>
        <w:tc>
          <w:tcPr>
            <w:tcW w:w="2302" w:type="dxa"/>
            <w:vAlign w:val="bottom"/>
          </w:tcPr>
          <w:p w:rsidR="00961640" w:rsidRDefault="0072136F">
            <w:pPr>
              <w:snapToGrid w:val="0"/>
              <w:rPr>
                <w:rFonts w:ascii="Arial" w:hAnsi="Arial" w:cs="Arial"/>
                <w:sz w:val="20"/>
              </w:rPr>
            </w:pPr>
            <w:r>
              <w:rPr>
                <w:rFonts w:ascii="Arial" w:hAnsi="Arial" w:cs="Arial"/>
                <w:sz w:val="20"/>
                <w:lang w:val="en-GB"/>
              </w:rPr>
              <w:t>Woudsend A1</w:t>
            </w:r>
          </w:p>
        </w:tc>
        <w:tc>
          <w:tcPr>
            <w:tcW w:w="275" w:type="dxa"/>
            <w:tcBorders>
              <w:top w:val="single" w:sz="4" w:space="0" w:color="000000"/>
              <w:bottom w:val="single" w:sz="4" w:space="0" w:color="000000"/>
            </w:tcBorders>
            <w:vAlign w:val="bottom"/>
          </w:tcPr>
          <w:p w:rsidR="00961640" w:rsidRDefault="00961640">
            <w:pPr>
              <w:snapToGrid w:val="0"/>
              <w:jc w:val="center"/>
              <w:rPr>
                <w:rFonts w:ascii="Arial" w:hAnsi="Arial" w:cs="Arial"/>
                <w:sz w:val="20"/>
              </w:rPr>
            </w:pPr>
            <w:r>
              <w:rPr>
                <w:rFonts w:ascii="Arial" w:hAnsi="Arial" w:cs="Arial"/>
                <w:sz w:val="20"/>
              </w:rPr>
              <w:t>-</w:t>
            </w:r>
          </w:p>
        </w:tc>
        <w:tc>
          <w:tcPr>
            <w:tcW w:w="2227" w:type="dxa"/>
            <w:vAlign w:val="bottom"/>
          </w:tcPr>
          <w:p w:rsidR="00961640" w:rsidRDefault="001D0148" w:rsidP="001D0148">
            <w:pPr>
              <w:snapToGrid w:val="0"/>
              <w:rPr>
                <w:rFonts w:ascii="Arial" w:hAnsi="Arial" w:cs="Arial"/>
                <w:sz w:val="20"/>
              </w:rPr>
            </w:pPr>
            <w:r>
              <w:rPr>
                <w:rFonts w:ascii="Arial" w:hAnsi="Arial" w:cs="Arial"/>
                <w:sz w:val="20"/>
              </w:rPr>
              <w:t>Scharnegoutum A1</w:t>
            </w:r>
          </w:p>
        </w:tc>
        <w:tc>
          <w:tcPr>
            <w:tcW w:w="583" w:type="dxa"/>
            <w:tcBorders>
              <w:top w:val="single" w:sz="4" w:space="0" w:color="000000"/>
              <w:bottom w:val="single" w:sz="4" w:space="0" w:color="000000"/>
            </w:tcBorders>
          </w:tcPr>
          <w:p w:rsidR="00961640" w:rsidRDefault="00961640">
            <w:pPr>
              <w:snapToGrid w:val="0"/>
              <w:rPr>
                <w:rFonts w:ascii="Arial" w:hAnsi="Arial"/>
                <w:sz w:val="20"/>
              </w:rPr>
            </w:pPr>
            <w:r>
              <w:rPr>
                <w:rFonts w:ascii="Arial" w:hAnsi="Arial"/>
                <w:sz w:val="20"/>
              </w:rPr>
              <w:t xml:space="preserve">   -</w:t>
            </w:r>
          </w:p>
        </w:tc>
        <w:tc>
          <w:tcPr>
            <w:tcW w:w="162" w:type="dxa"/>
          </w:tcPr>
          <w:p w:rsidR="00961640" w:rsidRDefault="00961640">
            <w:pPr>
              <w:snapToGrid w:val="0"/>
              <w:rPr>
                <w:rFonts w:ascii="Arial" w:hAnsi="Arial"/>
                <w:color w:val="000000"/>
                <w:sz w:val="20"/>
                <w:lang w:val="en-US"/>
              </w:rPr>
            </w:pPr>
          </w:p>
        </w:tc>
        <w:tc>
          <w:tcPr>
            <w:tcW w:w="162" w:type="dxa"/>
          </w:tcPr>
          <w:p w:rsidR="00961640" w:rsidRDefault="00961640">
            <w:pPr>
              <w:snapToGrid w:val="0"/>
              <w:rPr>
                <w:rFonts w:ascii="Arial" w:hAnsi="Arial"/>
                <w:color w:val="000000"/>
                <w:sz w:val="20"/>
                <w:lang w:val="en-US"/>
              </w:rPr>
            </w:pPr>
          </w:p>
        </w:tc>
        <w:tc>
          <w:tcPr>
            <w:tcW w:w="162" w:type="dxa"/>
          </w:tcPr>
          <w:p w:rsidR="00961640" w:rsidRDefault="00961640">
            <w:pPr>
              <w:snapToGrid w:val="0"/>
              <w:rPr>
                <w:rFonts w:ascii="Arial" w:hAnsi="Arial"/>
                <w:color w:val="000000"/>
                <w:sz w:val="20"/>
                <w:lang w:val="en-US"/>
              </w:rPr>
            </w:pPr>
          </w:p>
        </w:tc>
        <w:tc>
          <w:tcPr>
            <w:tcW w:w="162" w:type="dxa"/>
          </w:tcPr>
          <w:p w:rsidR="00961640" w:rsidRDefault="00961640">
            <w:pPr>
              <w:snapToGrid w:val="0"/>
              <w:rPr>
                <w:rFonts w:ascii="Arial" w:hAnsi="Arial"/>
                <w:color w:val="000000"/>
                <w:sz w:val="20"/>
                <w:lang w:val="en-US"/>
              </w:rPr>
            </w:pPr>
          </w:p>
        </w:tc>
      </w:tr>
      <w:tr w:rsidR="001D0148" w:rsidTr="00BC3A96">
        <w:trPr>
          <w:gridAfter w:val="1"/>
          <w:wAfter w:w="9" w:type="dxa"/>
          <w:trHeight w:val="245"/>
        </w:trPr>
        <w:tc>
          <w:tcPr>
            <w:tcW w:w="699" w:type="dxa"/>
          </w:tcPr>
          <w:p w:rsidR="001D0148" w:rsidRDefault="001D0148" w:rsidP="001D0148">
            <w:pPr>
              <w:snapToGrid w:val="0"/>
              <w:rPr>
                <w:rFonts w:ascii="Arial" w:hAnsi="Arial"/>
                <w:color w:val="000000"/>
                <w:sz w:val="20"/>
                <w:lang w:val="en-US"/>
              </w:rPr>
            </w:pPr>
            <w:r>
              <w:rPr>
                <w:rFonts w:ascii="Arial" w:hAnsi="Arial"/>
                <w:color w:val="000000"/>
                <w:sz w:val="20"/>
                <w:lang w:val="en-US"/>
              </w:rPr>
              <w:t>11.00</w:t>
            </w:r>
          </w:p>
        </w:tc>
        <w:tc>
          <w:tcPr>
            <w:tcW w:w="742" w:type="dxa"/>
          </w:tcPr>
          <w:p w:rsidR="001D0148" w:rsidRDefault="001D0148" w:rsidP="009036D0">
            <w:pPr>
              <w:snapToGrid w:val="0"/>
              <w:jc w:val="center"/>
              <w:rPr>
                <w:rFonts w:ascii="Arial" w:hAnsi="Arial"/>
                <w:color w:val="000000"/>
                <w:sz w:val="20"/>
                <w:lang w:val="en-US"/>
              </w:rPr>
            </w:pPr>
            <w:r>
              <w:rPr>
                <w:rFonts w:ascii="Arial" w:hAnsi="Arial"/>
                <w:color w:val="000000"/>
                <w:sz w:val="20"/>
                <w:lang w:val="en-US"/>
              </w:rPr>
              <w:t>1</w:t>
            </w:r>
          </w:p>
        </w:tc>
        <w:tc>
          <w:tcPr>
            <w:tcW w:w="2302" w:type="dxa"/>
            <w:vAlign w:val="bottom"/>
          </w:tcPr>
          <w:p w:rsidR="001D0148" w:rsidRPr="0072136F" w:rsidRDefault="00FF4985" w:rsidP="009036D0">
            <w:pPr>
              <w:snapToGrid w:val="0"/>
              <w:rPr>
                <w:rFonts w:ascii="Arial" w:hAnsi="Arial" w:cs="Arial"/>
                <w:sz w:val="20"/>
              </w:rPr>
            </w:pPr>
            <w:r>
              <w:rPr>
                <w:rFonts w:ascii="Arial" w:hAnsi="Arial" w:cs="Arial"/>
                <w:sz w:val="20"/>
              </w:rPr>
              <w:t>Blauwhuis</w:t>
            </w:r>
          </w:p>
        </w:tc>
        <w:tc>
          <w:tcPr>
            <w:tcW w:w="275" w:type="dxa"/>
            <w:tcBorders>
              <w:top w:val="single" w:sz="4" w:space="0" w:color="000000"/>
              <w:bottom w:val="single" w:sz="4" w:space="0" w:color="000000"/>
            </w:tcBorders>
            <w:vAlign w:val="bottom"/>
          </w:tcPr>
          <w:p w:rsidR="001D0148" w:rsidRDefault="001D0148" w:rsidP="009036D0">
            <w:pPr>
              <w:snapToGrid w:val="0"/>
              <w:jc w:val="center"/>
              <w:rPr>
                <w:rFonts w:ascii="Arial" w:hAnsi="Arial" w:cs="Arial"/>
                <w:sz w:val="20"/>
              </w:rPr>
            </w:pPr>
            <w:r>
              <w:rPr>
                <w:rFonts w:ascii="Arial" w:hAnsi="Arial" w:cs="Arial"/>
                <w:sz w:val="20"/>
              </w:rPr>
              <w:t>-</w:t>
            </w:r>
          </w:p>
        </w:tc>
        <w:tc>
          <w:tcPr>
            <w:tcW w:w="2227" w:type="dxa"/>
            <w:vAlign w:val="bottom"/>
          </w:tcPr>
          <w:p w:rsidR="001D0148" w:rsidRDefault="001D0148" w:rsidP="009036D0">
            <w:pPr>
              <w:snapToGrid w:val="0"/>
              <w:rPr>
                <w:rFonts w:ascii="Arial" w:hAnsi="Arial" w:cs="Arial"/>
                <w:sz w:val="20"/>
              </w:rPr>
            </w:pPr>
            <w:r>
              <w:rPr>
                <w:rFonts w:ascii="Arial" w:hAnsi="Arial" w:cs="Arial"/>
                <w:sz w:val="20"/>
              </w:rPr>
              <w:t>Oudega/HJSC A1</w:t>
            </w:r>
          </w:p>
        </w:tc>
        <w:tc>
          <w:tcPr>
            <w:tcW w:w="583" w:type="dxa"/>
            <w:tcBorders>
              <w:top w:val="single" w:sz="4" w:space="0" w:color="000000"/>
              <w:bottom w:val="single" w:sz="4" w:space="0" w:color="000000"/>
            </w:tcBorders>
          </w:tcPr>
          <w:p w:rsidR="001D0148" w:rsidRDefault="001D0148">
            <w:pPr>
              <w:snapToGrid w:val="0"/>
              <w:rPr>
                <w:rFonts w:ascii="Arial" w:hAnsi="Arial"/>
                <w:sz w:val="20"/>
              </w:rPr>
            </w:pPr>
            <w:r>
              <w:rPr>
                <w:rFonts w:ascii="Arial" w:hAnsi="Arial"/>
                <w:sz w:val="20"/>
              </w:rPr>
              <w:t xml:space="preserve">   -</w:t>
            </w: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r>
      <w:tr w:rsidR="001D0148" w:rsidTr="00BC3A96">
        <w:trPr>
          <w:gridAfter w:val="1"/>
          <w:wAfter w:w="9" w:type="dxa"/>
          <w:trHeight w:val="245"/>
        </w:trPr>
        <w:tc>
          <w:tcPr>
            <w:tcW w:w="699" w:type="dxa"/>
          </w:tcPr>
          <w:p w:rsidR="001D0148" w:rsidRDefault="001D0148" w:rsidP="009036D0">
            <w:pPr>
              <w:snapToGrid w:val="0"/>
              <w:rPr>
                <w:rFonts w:ascii="Arial" w:hAnsi="Arial"/>
                <w:color w:val="000000"/>
                <w:sz w:val="20"/>
                <w:lang w:val="en-US"/>
              </w:rPr>
            </w:pPr>
            <w:r>
              <w:rPr>
                <w:rFonts w:ascii="Arial" w:hAnsi="Arial"/>
                <w:color w:val="000000"/>
                <w:sz w:val="20"/>
                <w:lang w:val="en-US"/>
              </w:rPr>
              <w:t>11.15</w:t>
            </w:r>
          </w:p>
        </w:tc>
        <w:tc>
          <w:tcPr>
            <w:tcW w:w="742" w:type="dxa"/>
          </w:tcPr>
          <w:p w:rsidR="001D0148" w:rsidRDefault="001D0148" w:rsidP="009036D0">
            <w:pPr>
              <w:snapToGrid w:val="0"/>
              <w:jc w:val="center"/>
              <w:rPr>
                <w:rFonts w:ascii="Arial" w:hAnsi="Arial"/>
                <w:color w:val="000000"/>
                <w:sz w:val="20"/>
                <w:lang w:val="en-US"/>
              </w:rPr>
            </w:pPr>
            <w:r>
              <w:rPr>
                <w:rFonts w:ascii="Arial" w:hAnsi="Arial"/>
                <w:color w:val="000000"/>
                <w:sz w:val="20"/>
                <w:lang w:val="en-US"/>
              </w:rPr>
              <w:t>2</w:t>
            </w:r>
          </w:p>
        </w:tc>
        <w:tc>
          <w:tcPr>
            <w:tcW w:w="2302" w:type="dxa"/>
            <w:vAlign w:val="bottom"/>
          </w:tcPr>
          <w:p w:rsidR="001D0148" w:rsidRDefault="001D0148" w:rsidP="009D3955">
            <w:pPr>
              <w:snapToGrid w:val="0"/>
              <w:rPr>
                <w:rFonts w:ascii="Arial" w:hAnsi="Arial" w:cs="Arial"/>
                <w:sz w:val="20"/>
              </w:rPr>
            </w:pPr>
            <w:r>
              <w:rPr>
                <w:rFonts w:ascii="Arial" w:hAnsi="Arial" w:cs="Arial"/>
                <w:sz w:val="20"/>
              </w:rPr>
              <w:t>Scharnegoutum A1</w:t>
            </w:r>
          </w:p>
        </w:tc>
        <w:tc>
          <w:tcPr>
            <w:tcW w:w="275" w:type="dxa"/>
            <w:tcBorders>
              <w:top w:val="single" w:sz="4" w:space="0" w:color="000000"/>
              <w:bottom w:val="single" w:sz="4" w:space="0" w:color="000000"/>
            </w:tcBorders>
            <w:vAlign w:val="bottom"/>
          </w:tcPr>
          <w:p w:rsidR="001D0148" w:rsidRDefault="001D0148" w:rsidP="009036D0">
            <w:pPr>
              <w:snapToGrid w:val="0"/>
              <w:jc w:val="center"/>
              <w:rPr>
                <w:rFonts w:ascii="Arial" w:hAnsi="Arial" w:cs="Arial"/>
                <w:sz w:val="20"/>
              </w:rPr>
            </w:pPr>
            <w:r>
              <w:rPr>
                <w:rFonts w:ascii="Arial" w:hAnsi="Arial" w:cs="Arial"/>
                <w:sz w:val="20"/>
              </w:rPr>
              <w:t>-</w:t>
            </w:r>
          </w:p>
        </w:tc>
        <w:tc>
          <w:tcPr>
            <w:tcW w:w="2227" w:type="dxa"/>
            <w:vAlign w:val="bottom"/>
          </w:tcPr>
          <w:p w:rsidR="001D0148" w:rsidRDefault="001D0148" w:rsidP="009036D0">
            <w:pPr>
              <w:snapToGrid w:val="0"/>
              <w:rPr>
                <w:rFonts w:ascii="Arial" w:hAnsi="Arial" w:cs="Arial"/>
                <w:sz w:val="20"/>
              </w:rPr>
            </w:pPr>
            <w:r>
              <w:rPr>
                <w:rFonts w:ascii="Arial" w:hAnsi="Arial" w:cs="Arial"/>
                <w:sz w:val="20"/>
              </w:rPr>
              <w:t>TOP’63 A1</w:t>
            </w:r>
          </w:p>
        </w:tc>
        <w:tc>
          <w:tcPr>
            <w:tcW w:w="583" w:type="dxa"/>
            <w:tcBorders>
              <w:top w:val="single" w:sz="4" w:space="0" w:color="000000"/>
              <w:bottom w:val="single" w:sz="4" w:space="0" w:color="000000"/>
            </w:tcBorders>
          </w:tcPr>
          <w:p w:rsidR="001D0148" w:rsidRDefault="001D0148">
            <w:pPr>
              <w:snapToGrid w:val="0"/>
              <w:rPr>
                <w:rFonts w:ascii="Arial" w:hAnsi="Arial"/>
                <w:sz w:val="20"/>
                <w:lang w:val="en-US"/>
              </w:rPr>
            </w:pPr>
            <w:r>
              <w:rPr>
                <w:rFonts w:ascii="Arial" w:hAnsi="Arial"/>
                <w:sz w:val="20"/>
                <w:lang w:val="en-US"/>
              </w:rPr>
              <w:t xml:space="preserve">   -</w:t>
            </w: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r>
      <w:tr w:rsidR="001D0148" w:rsidTr="00BC3A96">
        <w:trPr>
          <w:gridAfter w:val="1"/>
          <w:wAfter w:w="9" w:type="dxa"/>
          <w:trHeight w:val="245"/>
        </w:trPr>
        <w:tc>
          <w:tcPr>
            <w:tcW w:w="699" w:type="dxa"/>
          </w:tcPr>
          <w:p w:rsidR="001D0148" w:rsidRDefault="001D0148" w:rsidP="009036D0">
            <w:pPr>
              <w:snapToGrid w:val="0"/>
              <w:rPr>
                <w:rFonts w:ascii="Arial" w:hAnsi="Arial"/>
                <w:color w:val="000000"/>
                <w:sz w:val="20"/>
                <w:lang w:val="en-US"/>
              </w:rPr>
            </w:pPr>
            <w:r>
              <w:rPr>
                <w:rFonts w:ascii="Arial" w:hAnsi="Arial"/>
                <w:color w:val="000000"/>
                <w:sz w:val="20"/>
                <w:lang w:val="en-US"/>
              </w:rPr>
              <w:t>11.30</w:t>
            </w:r>
          </w:p>
        </w:tc>
        <w:tc>
          <w:tcPr>
            <w:tcW w:w="742" w:type="dxa"/>
          </w:tcPr>
          <w:p w:rsidR="001D0148" w:rsidRDefault="001D0148" w:rsidP="009036D0">
            <w:pPr>
              <w:snapToGrid w:val="0"/>
              <w:jc w:val="center"/>
              <w:rPr>
                <w:rFonts w:ascii="Arial" w:hAnsi="Arial"/>
                <w:color w:val="000000"/>
                <w:sz w:val="20"/>
                <w:lang w:val="en-US"/>
              </w:rPr>
            </w:pPr>
            <w:r>
              <w:rPr>
                <w:rFonts w:ascii="Arial" w:hAnsi="Arial"/>
                <w:color w:val="000000"/>
                <w:sz w:val="20"/>
                <w:lang w:val="en-US"/>
              </w:rPr>
              <w:t>1</w:t>
            </w:r>
          </w:p>
        </w:tc>
        <w:tc>
          <w:tcPr>
            <w:tcW w:w="2302" w:type="dxa"/>
            <w:vAlign w:val="bottom"/>
          </w:tcPr>
          <w:p w:rsidR="001D0148" w:rsidRPr="002A2FE3" w:rsidRDefault="001D0148" w:rsidP="009036D0">
            <w:pPr>
              <w:snapToGrid w:val="0"/>
              <w:rPr>
                <w:rFonts w:ascii="Arial" w:hAnsi="Arial" w:cs="Arial"/>
                <w:sz w:val="20"/>
              </w:rPr>
            </w:pPr>
            <w:r>
              <w:rPr>
                <w:rFonts w:ascii="Arial" w:hAnsi="Arial" w:cs="Arial"/>
                <w:sz w:val="20"/>
              </w:rPr>
              <w:t>Oudega/HJSC A1</w:t>
            </w:r>
          </w:p>
        </w:tc>
        <w:tc>
          <w:tcPr>
            <w:tcW w:w="275" w:type="dxa"/>
            <w:tcBorders>
              <w:top w:val="single" w:sz="4" w:space="0" w:color="000000"/>
              <w:bottom w:val="single" w:sz="4" w:space="0" w:color="000000"/>
            </w:tcBorders>
            <w:vAlign w:val="bottom"/>
          </w:tcPr>
          <w:p w:rsidR="001D0148" w:rsidRDefault="001D0148" w:rsidP="009036D0">
            <w:pPr>
              <w:snapToGrid w:val="0"/>
              <w:jc w:val="center"/>
              <w:rPr>
                <w:rFonts w:ascii="Arial" w:hAnsi="Arial" w:cs="Arial"/>
                <w:sz w:val="20"/>
              </w:rPr>
            </w:pPr>
            <w:r>
              <w:rPr>
                <w:rFonts w:ascii="Arial" w:hAnsi="Arial" w:cs="Arial"/>
                <w:sz w:val="20"/>
              </w:rPr>
              <w:t>-</w:t>
            </w:r>
          </w:p>
        </w:tc>
        <w:tc>
          <w:tcPr>
            <w:tcW w:w="2227" w:type="dxa"/>
            <w:vAlign w:val="bottom"/>
          </w:tcPr>
          <w:p w:rsidR="001D0148" w:rsidRDefault="001D0148" w:rsidP="009036D0">
            <w:pPr>
              <w:snapToGrid w:val="0"/>
              <w:rPr>
                <w:rFonts w:ascii="Arial" w:hAnsi="Arial" w:cs="Arial"/>
                <w:sz w:val="20"/>
              </w:rPr>
            </w:pPr>
            <w:r>
              <w:rPr>
                <w:rFonts w:ascii="Arial" w:hAnsi="Arial" w:cs="Arial"/>
                <w:sz w:val="20"/>
              </w:rPr>
              <w:t>IJVC A1</w:t>
            </w:r>
          </w:p>
        </w:tc>
        <w:tc>
          <w:tcPr>
            <w:tcW w:w="583" w:type="dxa"/>
            <w:tcBorders>
              <w:top w:val="single" w:sz="4" w:space="0" w:color="000000"/>
              <w:bottom w:val="single" w:sz="4" w:space="0" w:color="000000"/>
            </w:tcBorders>
          </w:tcPr>
          <w:p w:rsidR="001D0148" w:rsidRDefault="001D0148">
            <w:pPr>
              <w:snapToGrid w:val="0"/>
              <w:rPr>
                <w:rFonts w:ascii="Arial" w:hAnsi="Arial"/>
                <w:sz w:val="20"/>
              </w:rPr>
            </w:pPr>
            <w:r>
              <w:rPr>
                <w:rFonts w:ascii="Arial" w:hAnsi="Arial"/>
                <w:sz w:val="20"/>
              </w:rPr>
              <w:t xml:space="preserve">   -</w:t>
            </w: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r>
      <w:tr w:rsidR="001D0148" w:rsidTr="00BC3A96">
        <w:trPr>
          <w:gridAfter w:val="1"/>
          <w:wAfter w:w="9" w:type="dxa"/>
          <w:trHeight w:val="229"/>
        </w:trPr>
        <w:tc>
          <w:tcPr>
            <w:tcW w:w="699" w:type="dxa"/>
          </w:tcPr>
          <w:p w:rsidR="001D0148" w:rsidRDefault="001D0148" w:rsidP="009036D0">
            <w:pPr>
              <w:snapToGrid w:val="0"/>
              <w:rPr>
                <w:rFonts w:ascii="Arial" w:hAnsi="Arial"/>
                <w:color w:val="000000"/>
                <w:sz w:val="20"/>
                <w:lang w:val="en-US"/>
              </w:rPr>
            </w:pPr>
            <w:r>
              <w:rPr>
                <w:rFonts w:ascii="Arial" w:hAnsi="Arial"/>
                <w:color w:val="000000"/>
                <w:sz w:val="20"/>
                <w:lang w:val="en-US"/>
              </w:rPr>
              <w:t>11.45</w:t>
            </w:r>
          </w:p>
        </w:tc>
        <w:tc>
          <w:tcPr>
            <w:tcW w:w="742" w:type="dxa"/>
          </w:tcPr>
          <w:p w:rsidR="001D0148" w:rsidRDefault="001D0148" w:rsidP="009036D0">
            <w:pPr>
              <w:snapToGrid w:val="0"/>
              <w:jc w:val="center"/>
              <w:rPr>
                <w:rFonts w:ascii="Arial" w:hAnsi="Arial"/>
                <w:color w:val="000000"/>
                <w:sz w:val="20"/>
                <w:lang w:val="en-US"/>
              </w:rPr>
            </w:pPr>
            <w:r>
              <w:rPr>
                <w:rFonts w:ascii="Arial" w:hAnsi="Arial"/>
                <w:color w:val="000000"/>
                <w:sz w:val="20"/>
                <w:lang w:val="en-US"/>
              </w:rPr>
              <w:t>2</w:t>
            </w:r>
          </w:p>
        </w:tc>
        <w:tc>
          <w:tcPr>
            <w:tcW w:w="2302" w:type="dxa"/>
            <w:vAlign w:val="bottom"/>
          </w:tcPr>
          <w:p w:rsidR="001D0148" w:rsidRDefault="001D0148" w:rsidP="009036D0">
            <w:pPr>
              <w:snapToGrid w:val="0"/>
              <w:rPr>
                <w:rFonts w:ascii="Arial" w:hAnsi="Arial" w:cs="Arial"/>
                <w:sz w:val="20"/>
              </w:rPr>
            </w:pPr>
            <w:r>
              <w:rPr>
                <w:rFonts w:ascii="Arial" w:hAnsi="Arial" w:cs="Arial"/>
                <w:sz w:val="20"/>
              </w:rPr>
              <w:t>Woudsend A1</w:t>
            </w:r>
          </w:p>
        </w:tc>
        <w:tc>
          <w:tcPr>
            <w:tcW w:w="275" w:type="dxa"/>
            <w:tcBorders>
              <w:top w:val="single" w:sz="4" w:space="0" w:color="000000"/>
              <w:bottom w:val="single" w:sz="4" w:space="0" w:color="000000"/>
            </w:tcBorders>
            <w:vAlign w:val="bottom"/>
          </w:tcPr>
          <w:p w:rsidR="001D0148" w:rsidRDefault="001D0148" w:rsidP="009036D0">
            <w:pPr>
              <w:snapToGrid w:val="0"/>
              <w:jc w:val="center"/>
              <w:rPr>
                <w:rFonts w:ascii="Arial" w:hAnsi="Arial" w:cs="Arial"/>
                <w:sz w:val="20"/>
              </w:rPr>
            </w:pPr>
            <w:r>
              <w:rPr>
                <w:rFonts w:ascii="Arial" w:hAnsi="Arial" w:cs="Arial"/>
                <w:sz w:val="20"/>
              </w:rPr>
              <w:t>-</w:t>
            </w:r>
          </w:p>
        </w:tc>
        <w:tc>
          <w:tcPr>
            <w:tcW w:w="2227" w:type="dxa"/>
            <w:vAlign w:val="bottom"/>
          </w:tcPr>
          <w:p w:rsidR="001D0148" w:rsidRDefault="001D0148" w:rsidP="009036D0">
            <w:pPr>
              <w:snapToGrid w:val="0"/>
              <w:rPr>
                <w:rFonts w:ascii="Arial" w:hAnsi="Arial" w:cs="Arial"/>
                <w:sz w:val="20"/>
              </w:rPr>
            </w:pPr>
            <w:r>
              <w:rPr>
                <w:rFonts w:ascii="Arial" w:hAnsi="Arial" w:cs="Arial"/>
                <w:sz w:val="20"/>
              </w:rPr>
              <w:t>TOP’63 A1</w:t>
            </w:r>
          </w:p>
        </w:tc>
        <w:tc>
          <w:tcPr>
            <w:tcW w:w="583" w:type="dxa"/>
            <w:tcBorders>
              <w:top w:val="single" w:sz="4" w:space="0" w:color="000000"/>
              <w:bottom w:val="single" w:sz="4" w:space="0" w:color="000000"/>
            </w:tcBorders>
          </w:tcPr>
          <w:p w:rsidR="001D0148" w:rsidRDefault="001D0148">
            <w:pPr>
              <w:snapToGrid w:val="0"/>
              <w:rPr>
                <w:rFonts w:ascii="Arial" w:hAnsi="Arial"/>
                <w:sz w:val="20"/>
              </w:rPr>
            </w:pPr>
            <w:r>
              <w:rPr>
                <w:rFonts w:ascii="Arial" w:hAnsi="Arial"/>
                <w:sz w:val="20"/>
              </w:rPr>
              <w:t xml:space="preserve">   -</w:t>
            </w: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c>
          <w:tcPr>
            <w:tcW w:w="162" w:type="dxa"/>
          </w:tcPr>
          <w:p w:rsidR="001D0148" w:rsidRDefault="001D0148">
            <w:pPr>
              <w:snapToGrid w:val="0"/>
              <w:rPr>
                <w:rFonts w:ascii="Arial" w:hAnsi="Arial"/>
                <w:color w:val="000000"/>
                <w:sz w:val="20"/>
                <w:lang w:val="en-US"/>
              </w:rPr>
            </w:pPr>
          </w:p>
        </w:tc>
      </w:tr>
    </w:tbl>
    <w:p w:rsidR="008F0B5E" w:rsidRDefault="008F0B5E">
      <w:pPr>
        <w:rPr>
          <w:rFonts w:ascii="Arial" w:hAnsi="Arial"/>
          <w:b/>
          <w:sz w:val="21"/>
          <w:szCs w:val="21"/>
          <w:u w:val="single"/>
        </w:rPr>
      </w:pPr>
    </w:p>
    <w:p w:rsidR="00BF0A69" w:rsidRDefault="00BF0A69">
      <w:pPr>
        <w:rPr>
          <w:rFonts w:ascii="Arial" w:hAnsi="Arial"/>
          <w:b/>
          <w:sz w:val="21"/>
          <w:szCs w:val="21"/>
          <w:u w:val="single"/>
        </w:rPr>
      </w:pPr>
    </w:p>
    <w:p w:rsidR="00BF0A69" w:rsidRDefault="00BF0A69">
      <w:pPr>
        <w:rPr>
          <w:rFonts w:ascii="Arial" w:hAnsi="Arial"/>
          <w:b/>
          <w:sz w:val="21"/>
          <w:szCs w:val="21"/>
          <w:u w:val="single"/>
        </w:rPr>
      </w:pPr>
    </w:p>
    <w:p w:rsidR="00BF0A69" w:rsidRDefault="00BF0A69">
      <w:pPr>
        <w:rPr>
          <w:rFonts w:ascii="Arial" w:hAnsi="Arial"/>
          <w:b/>
          <w:sz w:val="21"/>
          <w:szCs w:val="21"/>
          <w:u w:val="single"/>
        </w:rPr>
      </w:pPr>
    </w:p>
    <w:p w:rsidR="00BF0A69" w:rsidRDefault="00BF0A69">
      <w:pPr>
        <w:rPr>
          <w:rFonts w:ascii="Arial" w:hAnsi="Arial"/>
          <w:b/>
          <w:sz w:val="21"/>
          <w:szCs w:val="21"/>
          <w:u w:val="single"/>
        </w:rPr>
      </w:pPr>
    </w:p>
    <w:p w:rsidR="00961640" w:rsidRDefault="00961640">
      <w:pPr>
        <w:rPr>
          <w:rFonts w:ascii="Arial" w:hAnsi="Arial"/>
          <w:b/>
          <w:sz w:val="21"/>
          <w:szCs w:val="21"/>
          <w:u w:val="single"/>
        </w:rPr>
      </w:pPr>
      <w:r>
        <w:rPr>
          <w:rFonts w:ascii="Arial" w:hAnsi="Arial"/>
          <w:b/>
          <w:sz w:val="21"/>
          <w:szCs w:val="21"/>
          <w:u w:val="single"/>
        </w:rPr>
        <w:t>Onderstreepte team draagt hesjes!</w:t>
      </w:r>
    </w:p>
    <w:p w:rsidR="00961640" w:rsidRDefault="00961640">
      <w:pPr>
        <w:tabs>
          <w:tab w:val="left" w:pos="555"/>
        </w:tabs>
        <w:rPr>
          <w:rFonts w:ascii="Arial" w:hAnsi="Arial"/>
          <w:b/>
          <w:sz w:val="20"/>
          <w:szCs w:val="20"/>
        </w:rPr>
      </w:pPr>
    </w:p>
    <w:p w:rsidR="00961640" w:rsidRDefault="00961640">
      <w:pPr>
        <w:rPr>
          <w:rFonts w:ascii="Arial" w:hAnsi="Arial"/>
          <w:b/>
          <w:sz w:val="20"/>
          <w:szCs w:val="20"/>
        </w:rPr>
      </w:pPr>
      <w:r>
        <w:rPr>
          <w:rFonts w:ascii="Arial" w:hAnsi="Arial"/>
          <w:b/>
          <w:sz w:val="20"/>
          <w:szCs w:val="20"/>
        </w:rPr>
        <w:t>De nummers 1 en 2 van alle poules spelen van</w:t>
      </w:r>
      <w:smartTag w:uri="urn:schemas-microsoft-com:office:smarttags" w:element="time">
        <w:smartTagPr>
          <w:attr w:name="Hour" w:val="12"/>
          <w:attr w:name="Minute" w:val="0"/>
        </w:smartTagPr>
        <w:r>
          <w:rPr>
            <w:rFonts w:ascii="Arial" w:hAnsi="Arial"/>
            <w:b/>
            <w:sz w:val="20"/>
            <w:szCs w:val="20"/>
          </w:rPr>
          <w:t>middag</w:t>
        </w:r>
      </w:smartTag>
      <w:r>
        <w:rPr>
          <w:rFonts w:ascii="Arial" w:hAnsi="Arial"/>
          <w:b/>
          <w:sz w:val="20"/>
          <w:szCs w:val="20"/>
        </w:rPr>
        <w:t xml:space="preserve"> de kruisfinale. Zie het schema van de finales. Let op de tijden!</w:t>
      </w:r>
    </w:p>
    <w:p w:rsidR="00B964C2" w:rsidRDefault="00B964C2">
      <w:pPr>
        <w:rPr>
          <w:rFonts w:ascii="Arial" w:hAnsi="Arial"/>
          <w:b/>
          <w:sz w:val="20"/>
          <w:szCs w:val="20"/>
        </w:rPr>
      </w:pPr>
    </w:p>
    <w:tbl>
      <w:tblPr>
        <w:tblW w:w="0" w:type="auto"/>
        <w:tblInd w:w="-8" w:type="dxa"/>
        <w:tblLayout w:type="fixed"/>
        <w:tblCellMar>
          <w:left w:w="70" w:type="dxa"/>
          <w:right w:w="70" w:type="dxa"/>
        </w:tblCellMar>
        <w:tblLook w:val="0000" w:firstRow="0" w:lastRow="0" w:firstColumn="0" w:lastColumn="0" w:noHBand="0" w:noVBand="0"/>
      </w:tblPr>
      <w:tblGrid>
        <w:gridCol w:w="160"/>
        <w:gridCol w:w="4167"/>
        <w:gridCol w:w="1998"/>
        <w:gridCol w:w="160"/>
        <w:gridCol w:w="160"/>
        <w:gridCol w:w="160"/>
        <w:gridCol w:w="160"/>
        <w:gridCol w:w="10"/>
      </w:tblGrid>
      <w:tr w:rsidR="008E134F" w:rsidTr="008E134F">
        <w:trPr>
          <w:gridAfter w:val="1"/>
          <w:wAfter w:w="10" w:type="dxa"/>
          <w:cantSplit/>
        </w:trPr>
        <w:tc>
          <w:tcPr>
            <w:tcW w:w="4327" w:type="dxa"/>
            <w:gridSpan w:val="2"/>
          </w:tcPr>
          <w:p w:rsidR="008E134F" w:rsidRDefault="008E134F" w:rsidP="008E134F">
            <w:pPr>
              <w:tabs>
                <w:tab w:val="left" w:pos="2268"/>
                <w:tab w:val="right" w:pos="6521"/>
              </w:tabs>
              <w:snapToGrid w:val="0"/>
              <w:rPr>
                <w:rFonts w:ascii="Arial" w:hAnsi="Arial"/>
                <w:b/>
                <w:sz w:val="32"/>
              </w:rPr>
            </w:pPr>
          </w:p>
          <w:p w:rsidR="008E134F" w:rsidRDefault="001D0148" w:rsidP="001D0148">
            <w:pPr>
              <w:tabs>
                <w:tab w:val="left" w:pos="2268"/>
                <w:tab w:val="right" w:pos="6521"/>
              </w:tabs>
              <w:snapToGrid w:val="0"/>
              <w:rPr>
                <w:rFonts w:ascii="Arial" w:hAnsi="Arial"/>
                <w:b/>
                <w:sz w:val="32"/>
              </w:rPr>
            </w:pPr>
            <w:r>
              <w:rPr>
                <w:rFonts w:ascii="Arial" w:hAnsi="Arial"/>
                <w:b/>
                <w:sz w:val="32"/>
              </w:rPr>
              <w:t>Zaterdag 29</w:t>
            </w:r>
            <w:r w:rsidR="008E134F">
              <w:rPr>
                <w:rFonts w:ascii="Arial" w:hAnsi="Arial"/>
                <w:b/>
                <w:sz w:val="32"/>
              </w:rPr>
              <w:t xml:space="preserve"> december </w:t>
            </w:r>
          </w:p>
        </w:tc>
        <w:tc>
          <w:tcPr>
            <w:tcW w:w="1998" w:type="dxa"/>
          </w:tcPr>
          <w:p w:rsidR="008E134F" w:rsidRPr="008E134F" w:rsidRDefault="008E134F" w:rsidP="008E134F">
            <w:pPr>
              <w:tabs>
                <w:tab w:val="left" w:pos="2268"/>
                <w:tab w:val="right" w:pos="6521"/>
              </w:tabs>
              <w:snapToGrid w:val="0"/>
              <w:rPr>
                <w:rFonts w:ascii="Arial" w:hAnsi="Arial"/>
                <w:b/>
                <w:sz w:val="32"/>
                <w:u w:val="single"/>
              </w:rPr>
            </w:pPr>
            <w:r w:rsidRPr="008E134F">
              <w:rPr>
                <w:rFonts w:ascii="Arial" w:hAnsi="Arial"/>
                <w:b/>
                <w:sz w:val="32"/>
                <w:u w:val="single"/>
              </w:rPr>
              <w:t>Finales</w:t>
            </w:r>
          </w:p>
        </w:tc>
        <w:tc>
          <w:tcPr>
            <w:tcW w:w="160" w:type="dxa"/>
            <w:tcMar>
              <w:left w:w="0" w:type="dxa"/>
              <w:right w:w="0" w:type="dxa"/>
            </w:tcMar>
          </w:tcPr>
          <w:p w:rsidR="008E134F" w:rsidRDefault="008E134F" w:rsidP="008E134F">
            <w:pPr>
              <w:snapToGrid w:val="0"/>
              <w:rPr>
                <w:rFonts w:ascii="Arial" w:hAnsi="Arial"/>
                <w:b/>
                <w:i/>
              </w:rPr>
            </w:pPr>
          </w:p>
        </w:tc>
        <w:tc>
          <w:tcPr>
            <w:tcW w:w="160" w:type="dxa"/>
          </w:tcPr>
          <w:p w:rsidR="008E134F" w:rsidRDefault="008E134F" w:rsidP="008E134F">
            <w:pPr>
              <w:snapToGrid w:val="0"/>
              <w:rPr>
                <w:rFonts w:ascii="Arial" w:hAnsi="Arial"/>
                <w:b/>
                <w:i/>
              </w:rPr>
            </w:pPr>
          </w:p>
        </w:tc>
        <w:tc>
          <w:tcPr>
            <w:tcW w:w="160" w:type="dxa"/>
          </w:tcPr>
          <w:p w:rsidR="008E134F" w:rsidRDefault="008E134F" w:rsidP="008E134F">
            <w:pPr>
              <w:snapToGrid w:val="0"/>
              <w:rPr>
                <w:rFonts w:ascii="Arial" w:hAnsi="Arial"/>
                <w:b/>
                <w:i/>
              </w:rPr>
            </w:pPr>
          </w:p>
        </w:tc>
        <w:tc>
          <w:tcPr>
            <w:tcW w:w="40" w:type="dxa"/>
          </w:tcPr>
          <w:p w:rsidR="008E134F" w:rsidRDefault="008E134F" w:rsidP="008E134F">
            <w:pPr>
              <w:snapToGrid w:val="0"/>
              <w:rPr>
                <w:rFonts w:ascii="Arial" w:hAnsi="Arial"/>
                <w:b/>
                <w:i/>
              </w:rPr>
            </w:pPr>
          </w:p>
        </w:tc>
      </w:tr>
      <w:tr w:rsidR="008E134F" w:rsidTr="008E134F">
        <w:trPr>
          <w:gridAfter w:val="1"/>
          <w:wAfter w:w="10" w:type="dxa"/>
          <w:trHeight w:val="211"/>
        </w:trPr>
        <w:tc>
          <w:tcPr>
            <w:tcW w:w="160" w:type="dxa"/>
          </w:tcPr>
          <w:p w:rsidR="008E134F" w:rsidRDefault="008E134F" w:rsidP="008E134F">
            <w:pPr>
              <w:tabs>
                <w:tab w:val="left" w:pos="2268"/>
                <w:tab w:val="right" w:pos="6521"/>
              </w:tabs>
              <w:snapToGrid w:val="0"/>
              <w:rPr>
                <w:rFonts w:ascii="Arial" w:hAnsi="Arial"/>
                <w:b/>
                <w:i/>
              </w:rPr>
            </w:pPr>
          </w:p>
          <w:p w:rsidR="008E134F" w:rsidRDefault="008E134F" w:rsidP="008E134F">
            <w:pPr>
              <w:tabs>
                <w:tab w:val="left" w:pos="2268"/>
                <w:tab w:val="right" w:pos="6521"/>
              </w:tabs>
              <w:rPr>
                <w:rFonts w:ascii="Arial" w:hAnsi="Arial"/>
                <w:b/>
                <w:i/>
              </w:rPr>
            </w:pPr>
          </w:p>
          <w:p w:rsidR="008E134F" w:rsidRDefault="008E134F" w:rsidP="008E134F">
            <w:pPr>
              <w:tabs>
                <w:tab w:val="left" w:pos="2268"/>
                <w:tab w:val="right" w:pos="6521"/>
              </w:tabs>
              <w:rPr>
                <w:rFonts w:ascii="Arial" w:hAnsi="Arial"/>
                <w:b/>
                <w:i/>
              </w:rPr>
            </w:pPr>
          </w:p>
        </w:tc>
        <w:tc>
          <w:tcPr>
            <w:tcW w:w="4167" w:type="dxa"/>
          </w:tcPr>
          <w:p w:rsidR="008E134F" w:rsidRDefault="008E134F" w:rsidP="008E134F">
            <w:pPr>
              <w:tabs>
                <w:tab w:val="left" w:pos="2268"/>
                <w:tab w:val="right" w:pos="6521"/>
              </w:tabs>
              <w:snapToGrid w:val="0"/>
              <w:rPr>
                <w:rFonts w:ascii="Arial" w:hAnsi="Arial"/>
                <w:b/>
                <w:i/>
              </w:rPr>
            </w:pPr>
          </w:p>
          <w:p w:rsidR="008E134F" w:rsidRDefault="008E134F" w:rsidP="008E134F">
            <w:pPr>
              <w:tabs>
                <w:tab w:val="left" w:pos="2268"/>
                <w:tab w:val="right" w:pos="6521"/>
              </w:tabs>
              <w:rPr>
                <w:rFonts w:ascii="Arial" w:hAnsi="Arial"/>
                <w:b/>
                <w:i/>
              </w:rPr>
            </w:pPr>
            <w:r>
              <w:rPr>
                <w:rFonts w:ascii="Arial" w:hAnsi="Arial"/>
                <w:b/>
                <w:i/>
              </w:rPr>
              <w:t>In Sneek      De Sneker Sporthal</w:t>
            </w:r>
          </w:p>
          <w:p w:rsidR="008E134F" w:rsidRDefault="008E134F" w:rsidP="008E134F">
            <w:pPr>
              <w:tabs>
                <w:tab w:val="left" w:pos="2268"/>
                <w:tab w:val="right" w:pos="6521"/>
              </w:tabs>
              <w:rPr>
                <w:rFonts w:ascii="Arial" w:hAnsi="Arial"/>
                <w:b/>
              </w:rPr>
            </w:pPr>
          </w:p>
        </w:tc>
        <w:tc>
          <w:tcPr>
            <w:tcW w:w="1998" w:type="dxa"/>
          </w:tcPr>
          <w:p w:rsidR="008E134F" w:rsidRDefault="008E134F" w:rsidP="008E134F">
            <w:pPr>
              <w:tabs>
                <w:tab w:val="left" w:pos="2268"/>
                <w:tab w:val="right" w:pos="6521"/>
              </w:tabs>
              <w:snapToGrid w:val="0"/>
            </w:pPr>
          </w:p>
        </w:tc>
        <w:tc>
          <w:tcPr>
            <w:tcW w:w="160" w:type="dxa"/>
          </w:tcPr>
          <w:p w:rsidR="008E134F" w:rsidRDefault="008E134F" w:rsidP="008E134F">
            <w:pPr>
              <w:snapToGrid w:val="0"/>
              <w:rPr>
                <w:rFonts w:ascii="Arial" w:hAnsi="Arial"/>
                <w:b/>
                <w:sz w:val="22"/>
              </w:rPr>
            </w:pPr>
          </w:p>
        </w:tc>
        <w:tc>
          <w:tcPr>
            <w:tcW w:w="160" w:type="dxa"/>
          </w:tcPr>
          <w:p w:rsidR="008E134F" w:rsidRDefault="008E134F" w:rsidP="008E134F">
            <w:pPr>
              <w:snapToGrid w:val="0"/>
              <w:rPr>
                <w:rFonts w:ascii="Arial" w:hAnsi="Arial"/>
                <w:b/>
                <w:sz w:val="22"/>
              </w:rPr>
            </w:pPr>
          </w:p>
        </w:tc>
        <w:tc>
          <w:tcPr>
            <w:tcW w:w="160" w:type="dxa"/>
          </w:tcPr>
          <w:p w:rsidR="008E134F" w:rsidRDefault="008E134F" w:rsidP="008E134F">
            <w:pPr>
              <w:snapToGrid w:val="0"/>
              <w:rPr>
                <w:rFonts w:ascii="Arial" w:hAnsi="Arial"/>
                <w:b/>
                <w:sz w:val="22"/>
              </w:rPr>
            </w:pPr>
          </w:p>
        </w:tc>
        <w:tc>
          <w:tcPr>
            <w:tcW w:w="40" w:type="dxa"/>
          </w:tcPr>
          <w:p w:rsidR="008E134F" w:rsidRDefault="008E134F" w:rsidP="008E134F">
            <w:pPr>
              <w:snapToGrid w:val="0"/>
              <w:rPr>
                <w:rFonts w:ascii="Arial" w:hAnsi="Arial"/>
                <w:b/>
                <w:sz w:val="22"/>
              </w:rPr>
            </w:pPr>
          </w:p>
        </w:tc>
      </w:tr>
      <w:tr w:rsidR="008E134F" w:rsidTr="008E134F">
        <w:trPr>
          <w:trHeight w:val="209"/>
        </w:trPr>
        <w:tc>
          <w:tcPr>
            <w:tcW w:w="6855" w:type="dxa"/>
            <w:gridSpan w:val="8"/>
            <w:tcBorders>
              <w:top w:val="single" w:sz="4" w:space="0" w:color="000000"/>
              <w:left w:val="single" w:sz="4" w:space="0" w:color="000000"/>
              <w:bottom w:val="single" w:sz="4" w:space="0" w:color="000000"/>
              <w:right w:val="single" w:sz="4" w:space="0" w:color="000000"/>
            </w:tcBorders>
            <w:shd w:val="clear" w:color="auto" w:fill="E5E5E5"/>
          </w:tcPr>
          <w:p w:rsidR="008E134F" w:rsidRDefault="008E134F" w:rsidP="008E134F">
            <w:pPr>
              <w:tabs>
                <w:tab w:val="left" w:pos="2268"/>
                <w:tab w:val="right" w:pos="6521"/>
              </w:tabs>
              <w:snapToGrid w:val="0"/>
              <w:rPr>
                <w:rFonts w:ascii="Arial" w:hAnsi="Arial"/>
                <w:b/>
                <w:sz w:val="22"/>
              </w:rPr>
            </w:pPr>
            <w:r>
              <w:rPr>
                <w:rFonts w:ascii="Arial" w:hAnsi="Arial"/>
                <w:b/>
                <w:sz w:val="22"/>
              </w:rPr>
              <w:t>Dagleiding door: Blauwhuis</w:t>
            </w:r>
          </w:p>
        </w:tc>
      </w:tr>
    </w:tbl>
    <w:p w:rsidR="00961640" w:rsidRDefault="00961640"/>
    <w:p w:rsidR="00961640" w:rsidRDefault="00961640">
      <w:pPr>
        <w:numPr>
          <w:ilvl w:val="0"/>
          <w:numId w:val="4"/>
        </w:numPr>
        <w:tabs>
          <w:tab w:val="left" w:pos="360"/>
          <w:tab w:val="right" w:pos="6521"/>
        </w:tabs>
        <w:ind w:right="887"/>
        <w:rPr>
          <w:rFonts w:ascii="Arial" w:hAnsi="Arial"/>
          <w:i/>
          <w:sz w:val="18"/>
          <w:szCs w:val="18"/>
        </w:rPr>
      </w:pPr>
      <w:r>
        <w:rPr>
          <w:rFonts w:ascii="Arial" w:hAnsi="Arial"/>
          <w:i/>
          <w:sz w:val="18"/>
          <w:szCs w:val="18"/>
        </w:rPr>
        <w:t>Teams een half uur voor de 1</w:t>
      </w:r>
      <w:r>
        <w:rPr>
          <w:rFonts w:ascii="Arial" w:hAnsi="Arial"/>
          <w:i/>
          <w:sz w:val="18"/>
          <w:szCs w:val="18"/>
          <w:vertAlign w:val="superscript"/>
        </w:rPr>
        <w:t>e</w:t>
      </w:r>
      <w:r>
        <w:rPr>
          <w:rFonts w:ascii="Arial" w:hAnsi="Arial"/>
          <w:i/>
          <w:sz w:val="18"/>
          <w:szCs w:val="18"/>
        </w:rPr>
        <w:t xml:space="preserve"> wedstrijd aanwezig</w:t>
      </w:r>
    </w:p>
    <w:p w:rsidR="00961640" w:rsidRDefault="00961640">
      <w:pPr>
        <w:numPr>
          <w:ilvl w:val="0"/>
          <w:numId w:val="4"/>
        </w:numPr>
        <w:tabs>
          <w:tab w:val="left" w:pos="360"/>
          <w:tab w:val="right" w:pos="6521"/>
        </w:tabs>
        <w:ind w:right="887"/>
        <w:rPr>
          <w:rFonts w:ascii="Arial" w:hAnsi="Arial"/>
          <w:i/>
          <w:sz w:val="18"/>
          <w:szCs w:val="18"/>
        </w:rPr>
      </w:pPr>
      <w:r>
        <w:rPr>
          <w:rFonts w:ascii="Arial" w:hAnsi="Arial"/>
          <w:i/>
          <w:sz w:val="18"/>
          <w:szCs w:val="18"/>
        </w:rPr>
        <w:t>Bij aankomst melden bij de dagleiding</w:t>
      </w:r>
    </w:p>
    <w:p w:rsidR="00961640" w:rsidRDefault="00961640">
      <w:pPr>
        <w:tabs>
          <w:tab w:val="left" w:pos="360"/>
          <w:tab w:val="right" w:pos="6521"/>
        </w:tabs>
        <w:ind w:right="887"/>
        <w:rPr>
          <w:rFonts w:ascii="Arial" w:hAnsi="Arial"/>
          <w:i/>
        </w:rPr>
      </w:pPr>
    </w:p>
    <w:tbl>
      <w:tblPr>
        <w:tblW w:w="0" w:type="auto"/>
        <w:tblInd w:w="22" w:type="dxa"/>
        <w:tblLayout w:type="fixed"/>
        <w:tblCellMar>
          <w:left w:w="70" w:type="dxa"/>
          <w:right w:w="70" w:type="dxa"/>
        </w:tblCellMar>
        <w:tblLook w:val="0000" w:firstRow="0" w:lastRow="0" w:firstColumn="0" w:lastColumn="0" w:noHBand="0" w:noVBand="0"/>
      </w:tblPr>
      <w:tblGrid>
        <w:gridCol w:w="1770"/>
        <w:gridCol w:w="1830"/>
        <w:gridCol w:w="1845"/>
        <w:gridCol w:w="810"/>
        <w:gridCol w:w="160"/>
        <w:gridCol w:w="160"/>
        <w:gridCol w:w="10"/>
      </w:tblGrid>
      <w:tr w:rsidR="00961640">
        <w:trPr>
          <w:cantSplit/>
        </w:trPr>
        <w:tc>
          <w:tcPr>
            <w:tcW w:w="6465" w:type="dxa"/>
            <w:gridSpan w:val="7"/>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Kruisfinales A-junioren en F-pupillen</w:t>
            </w:r>
          </w:p>
        </w:tc>
      </w:tr>
      <w:tr w:rsidR="00961640">
        <w:trPr>
          <w:gridAfter w:val="1"/>
          <w:wAfter w:w="10" w:type="dxa"/>
          <w:cantSplit/>
        </w:trPr>
        <w:tc>
          <w:tcPr>
            <w:tcW w:w="6255" w:type="dxa"/>
            <w:gridSpan w:val="4"/>
          </w:tcPr>
          <w:p w:rsidR="00961640" w:rsidRDefault="00961640">
            <w:pPr>
              <w:snapToGrid w:val="0"/>
              <w:rPr>
                <w:rFonts w:ascii="Arial" w:hAnsi="Arial"/>
                <w:b/>
                <w:sz w:val="18"/>
                <w:szCs w:val="18"/>
              </w:rPr>
            </w:pPr>
          </w:p>
          <w:p w:rsidR="00961640" w:rsidRDefault="00961640">
            <w:pPr>
              <w:rPr>
                <w:rFonts w:ascii="Arial" w:hAnsi="Arial"/>
                <w:sz w:val="18"/>
                <w:szCs w:val="18"/>
              </w:rPr>
            </w:pPr>
            <w:r>
              <w:rPr>
                <w:rFonts w:ascii="Arial" w:hAnsi="Arial"/>
                <w:sz w:val="18"/>
                <w:szCs w:val="18"/>
              </w:rPr>
              <w:t xml:space="preserve">A-junioren:  Wedstrijden </w:t>
            </w:r>
            <w:smartTag w:uri="urn:schemas-microsoft-com:office:smarttags" w:element="date">
              <w:smartTagPr>
                <w:attr w:name="ls" w:val="trans"/>
                <w:attr w:name="Month" w:val="10"/>
                <w:attr w:name="Day" w:val="1"/>
                <w:attr w:name="Year" w:val="15"/>
              </w:smartTagPr>
              <w:r>
                <w:rPr>
                  <w:rFonts w:ascii="Arial" w:hAnsi="Arial"/>
                  <w:sz w:val="18"/>
                  <w:szCs w:val="18"/>
                </w:rPr>
                <w:t>1 x 15</w:t>
              </w:r>
            </w:smartTag>
            <w:r>
              <w:rPr>
                <w:rFonts w:ascii="Arial" w:hAnsi="Arial"/>
                <w:sz w:val="18"/>
                <w:szCs w:val="18"/>
              </w:rPr>
              <w:t xml:space="preserve"> minuten</w:t>
            </w:r>
          </w:p>
          <w:p w:rsidR="00961640" w:rsidRDefault="00961640">
            <w:pPr>
              <w:rPr>
                <w:rFonts w:ascii="Arial" w:hAnsi="Arial"/>
                <w:sz w:val="18"/>
                <w:szCs w:val="18"/>
              </w:rPr>
            </w:pPr>
            <w:r>
              <w:rPr>
                <w:rFonts w:ascii="Arial" w:hAnsi="Arial"/>
                <w:sz w:val="18"/>
                <w:szCs w:val="18"/>
              </w:rPr>
              <w:t xml:space="preserve">F-pupillen: Wedstrijden </w:t>
            </w:r>
            <w:smartTag w:uri="urn:schemas-microsoft-com:office:smarttags" w:element="date">
              <w:smartTagPr>
                <w:attr w:name="ls" w:val="trans"/>
                <w:attr w:name="Month" w:val="10"/>
                <w:attr w:name="Day" w:val="1"/>
                <w:attr w:name="Year" w:val="10"/>
              </w:smartTagPr>
              <w:r>
                <w:rPr>
                  <w:rFonts w:ascii="Arial" w:hAnsi="Arial"/>
                  <w:sz w:val="18"/>
                  <w:szCs w:val="18"/>
                </w:rPr>
                <w:t>1 x 10</w:t>
              </w:r>
            </w:smartTag>
            <w:r>
              <w:rPr>
                <w:rFonts w:ascii="Arial" w:hAnsi="Arial"/>
                <w:sz w:val="18"/>
                <w:szCs w:val="18"/>
              </w:rPr>
              <w:t xml:space="preserve"> minuten</w:t>
            </w:r>
          </w:p>
          <w:p w:rsidR="00961640" w:rsidRDefault="00961640">
            <w:pPr>
              <w:rPr>
                <w:rFonts w:ascii="Arial" w:hAnsi="Arial"/>
                <w:sz w:val="18"/>
                <w:szCs w:val="18"/>
              </w:rPr>
            </w:pPr>
          </w:p>
          <w:p w:rsidR="00961640" w:rsidRDefault="00961640">
            <w:pPr>
              <w:pStyle w:val="Kop3"/>
              <w:tabs>
                <w:tab w:val="left" w:pos="0"/>
              </w:tabs>
              <w:rPr>
                <w:rFonts w:ascii="Arial" w:hAnsi="Arial"/>
                <w:sz w:val="18"/>
                <w:szCs w:val="18"/>
                <w:lang w:val="nl-NL"/>
              </w:rPr>
            </w:pPr>
            <w:r>
              <w:rPr>
                <w:rFonts w:ascii="Arial" w:hAnsi="Arial"/>
                <w:sz w:val="18"/>
                <w:szCs w:val="18"/>
                <w:lang w:val="nl-NL"/>
              </w:rPr>
              <w:t>F-pupillen Toernooi A</w:t>
            </w:r>
          </w:p>
        </w:tc>
        <w:tc>
          <w:tcPr>
            <w:tcW w:w="160" w:type="dxa"/>
            <w:tcMar>
              <w:left w:w="0" w:type="dxa"/>
              <w:right w:w="0" w:type="dxa"/>
            </w:tcMar>
          </w:tcPr>
          <w:p w:rsidR="00961640" w:rsidRDefault="00961640">
            <w:pPr>
              <w:snapToGrid w:val="0"/>
              <w:rPr>
                <w:rFonts w:ascii="Arial" w:hAnsi="Arial"/>
              </w:rPr>
            </w:pPr>
          </w:p>
        </w:tc>
        <w:tc>
          <w:tcPr>
            <w:tcW w:w="40" w:type="dxa"/>
            <w:tcMar>
              <w:left w:w="0" w:type="dxa"/>
              <w:right w:w="0" w:type="dxa"/>
            </w:tcMar>
          </w:tcPr>
          <w:p w:rsidR="00961640" w:rsidRDefault="00961640">
            <w:pPr>
              <w:snapToGrid w:val="0"/>
              <w:rPr>
                <w:rFonts w:ascii="Arial" w:hAnsi="Arial"/>
                <w:sz w:val="18"/>
                <w:szCs w:val="18"/>
              </w:rPr>
            </w:pPr>
          </w:p>
        </w:tc>
      </w:tr>
      <w:tr w:rsidR="00961640">
        <w:trPr>
          <w:gridAfter w:val="1"/>
          <w:wAfter w:w="10" w:type="dxa"/>
        </w:trPr>
        <w:tc>
          <w:tcPr>
            <w:tcW w:w="1770" w:type="dxa"/>
          </w:tcPr>
          <w:p w:rsidR="00961640" w:rsidRDefault="00961640">
            <w:pPr>
              <w:snapToGrid w:val="0"/>
              <w:rPr>
                <w:rFonts w:ascii="Arial" w:hAnsi="Arial"/>
                <w:sz w:val="18"/>
                <w:szCs w:val="18"/>
              </w:rPr>
            </w:pPr>
            <w:r>
              <w:rPr>
                <w:rFonts w:ascii="Arial" w:hAnsi="Arial"/>
                <w:sz w:val="18"/>
                <w:szCs w:val="18"/>
              </w:rPr>
              <w:t>Nummer 1 Poule F1</w:t>
            </w:r>
          </w:p>
        </w:tc>
        <w:tc>
          <w:tcPr>
            <w:tcW w:w="1830" w:type="dxa"/>
          </w:tcPr>
          <w:p w:rsidR="00961640" w:rsidRDefault="00961640">
            <w:pPr>
              <w:snapToGrid w:val="0"/>
              <w:rPr>
                <w:rFonts w:ascii="Arial" w:hAnsi="Arial"/>
                <w:sz w:val="18"/>
                <w:szCs w:val="18"/>
              </w:rPr>
            </w:pPr>
            <w:r>
              <w:rPr>
                <w:rFonts w:ascii="Arial" w:hAnsi="Arial"/>
                <w:sz w:val="18"/>
                <w:szCs w:val="18"/>
              </w:rPr>
              <w:t>Nummer 2 Poule F2</w:t>
            </w:r>
          </w:p>
        </w:tc>
        <w:tc>
          <w:tcPr>
            <w:tcW w:w="1845" w:type="dxa"/>
          </w:tcPr>
          <w:p w:rsidR="00961640" w:rsidRDefault="00961640">
            <w:pPr>
              <w:snapToGrid w:val="0"/>
              <w:rPr>
                <w:rFonts w:ascii="Arial" w:hAnsi="Arial"/>
                <w:sz w:val="18"/>
                <w:szCs w:val="18"/>
              </w:rPr>
            </w:pPr>
            <w:smartTag w:uri="urn:schemas-microsoft-com:office:smarttags" w:element="time">
              <w:smartTagPr>
                <w:attr w:name="Hour" w:val="12"/>
                <w:attr w:name="Minute" w:val="00"/>
              </w:smartTagPr>
              <w:r>
                <w:rPr>
                  <w:rFonts w:ascii="Arial" w:hAnsi="Arial"/>
                  <w:sz w:val="18"/>
                  <w:szCs w:val="18"/>
                </w:rPr>
                <w:t>12.00</w:t>
              </w:r>
            </w:smartTag>
            <w:r>
              <w:rPr>
                <w:rFonts w:ascii="Arial" w:hAnsi="Arial"/>
                <w:sz w:val="18"/>
                <w:szCs w:val="18"/>
              </w:rPr>
              <w:t xml:space="preserve"> – 12.10</w:t>
            </w:r>
          </w:p>
        </w:tc>
        <w:tc>
          <w:tcPr>
            <w:tcW w:w="810" w:type="dxa"/>
          </w:tcPr>
          <w:p w:rsidR="00961640" w:rsidRDefault="00961640">
            <w:pPr>
              <w:snapToGrid w:val="0"/>
              <w:rPr>
                <w:rFonts w:ascii="Arial" w:hAnsi="Arial"/>
                <w:sz w:val="18"/>
                <w:szCs w:val="18"/>
              </w:rPr>
            </w:pPr>
            <w:r>
              <w:rPr>
                <w:rFonts w:ascii="Arial" w:hAnsi="Arial"/>
                <w:sz w:val="18"/>
                <w:szCs w:val="18"/>
              </w:rPr>
              <w:t>Veld 1</w:t>
            </w:r>
          </w:p>
        </w:tc>
        <w:tc>
          <w:tcPr>
            <w:tcW w:w="160" w:type="dxa"/>
          </w:tcPr>
          <w:p w:rsidR="00961640" w:rsidRDefault="00961640">
            <w:pPr>
              <w:snapToGrid w:val="0"/>
              <w:rPr>
                <w:rFonts w:ascii="Arial" w:hAnsi="Arial"/>
              </w:rPr>
            </w:pPr>
          </w:p>
        </w:tc>
        <w:tc>
          <w:tcPr>
            <w:tcW w:w="40" w:type="dxa"/>
          </w:tcPr>
          <w:p w:rsidR="00961640" w:rsidRDefault="00961640">
            <w:pPr>
              <w:snapToGrid w:val="0"/>
              <w:rPr>
                <w:rFonts w:ascii="Arial" w:hAnsi="Arial"/>
                <w:sz w:val="18"/>
                <w:szCs w:val="18"/>
              </w:rPr>
            </w:pPr>
          </w:p>
        </w:tc>
      </w:tr>
      <w:tr w:rsidR="00961640">
        <w:trPr>
          <w:gridAfter w:val="1"/>
          <w:wAfter w:w="10" w:type="dxa"/>
        </w:trPr>
        <w:tc>
          <w:tcPr>
            <w:tcW w:w="1770" w:type="dxa"/>
          </w:tcPr>
          <w:p w:rsidR="00961640" w:rsidRDefault="00961640">
            <w:pPr>
              <w:snapToGrid w:val="0"/>
              <w:rPr>
                <w:rFonts w:ascii="Arial" w:hAnsi="Arial"/>
                <w:sz w:val="18"/>
                <w:szCs w:val="18"/>
              </w:rPr>
            </w:pPr>
            <w:r>
              <w:rPr>
                <w:rFonts w:ascii="Arial" w:hAnsi="Arial"/>
                <w:sz w:val="18"/>
                <w:szCs w:val="18"/>
              </w:rPr>
              <w:t>Nummer 1 Poule F2</w:t>
            </w:r>
          </w:p>
        </w:tc>
        <w:tc>
          <w:tcPr>
            <w:tcW w:w="1830" w:type="dxa"/>
          </w:tcPr>
          <w:p w:rsidR="00961640" w:rsidRDefault="00961640">
            <w:pPr>
              <w:snapToGrid w:val="0"/>
              <w:rPr>
                <w:rFonts w:ascii="Arial" w:hAnsi="Arial"/>
                <w:sz w:val="18"/>
                <w:szCs w:val="18"/>
              </w:rPr>
            </w:pPr>
            <w:r>
              <w:rPr>
                <w:rFonts w:ascii="Arial" w:hAnsi="Arial"/>
                <w:sz w:val="18"/>
                <w:szCs w:val="18"/>
              </w:rPr>
              <w:t>Nummer 2 Poule F1</w:t>
            </w:r>
          </w:p>
        </w:tc>
        <w:tc>
          <w:tcPr>
            <w:tcW w:w="1845" w:type="dxa"/>
          </w:tcPr>
          <w:p w:rsidR="00961640" w:rsidRDefault="00961640">
            <w:pPr>
              <w:snapToGrid w:val="0"/>
              <w:rPr>
                <w:rFonts w:ascii="Arial" w:hAnsi="Arial"/>
                <w:sz w:val="18"/>
                <w:szCs w:val="18"/>
              </w:rPr>
            </w:pPr>
            <w:smartTag w:uri="urn:schemas-microsoft-com:office:smarttags" w:element="time">
              <w:smartTagPr>
                <w:attr w:name="Hour" w:val="12"/>
                <w:attr w:name="Minute" w:val="00"/>
              </w:smartTagPr>
              <w:r>
                <w:rPr>
                  <w:rFonts w:ascii="Arial" w:hAnsi="Arial"/>
                  <w:sz w:val="18"/>
                  <w:szCs w:val="18"/>
                </w:rPr>
                <w:t>12.00</w:t>
              </w:r>
            </w:smartTag>
            <w:r>
              <w:rPr>
                <w:rFonts w:ascii="Arial" w:hAnsi="Arial"/>
                <w:sz w:val="18"/>
                <w:szCs w:val="18"/>
              </w:rPr>
              <w:t xml:space="preserve"> – 12.10</w:t>
            </w:r>
          </w:p>
        </w:tc>
        <w:tc>
          <w:tcPr>
            <w:tcW w:w="810" w:type="dxa"/>
          </w:tcPr>
          <w:p w:rsidR="00961640" w:rsidRDefault="00961640">
            <w:pPr>
              <w:snapToGrid w:val="0"/>
              <w:rPr>
                <w:rFonts w:ascii="Arial" w:hAnsi="Arial"/>
                <w:sz w:val="18"/>
                <w:szCs w:val="18"/>
              </w:rPr>
            </w:pPr>
            <w:r>
              <w:rPr>
                <w:rFonts w:ascii="Arial" w:hAnsi="Arial"/>
                <w:sz w:val="18"/>
                <w:szCs w:val="18"/>
              </w:rPr>
              <w:t>Veld 2</w:t>
            </w:r>
          </w:p>
        </w:tc>
        <w:tc>
          <w:tcPr>
            <w:tcW w:w="160" w:type="dxa"/>
          </w:tcPr>
          <w:p w:rsidR="00961640" w:rsidRDefault="00961640">
            <w:pPr>
              <w:snapToGrid w:val="0"/>
            </w:pPr>
          </w:p>
        </w:tc>
        <w:tc>
          <w:tcPr>
            <w:tcW w:w="40" w:type="dxa"/>
          </w:tcPr>
          <w:p w:rsidR="00961640" w:rsidRDefault="00961640">
            <w:pPr>
              <w:snapToGrid w:val="0"/>
              <w:rPr>
                <w:rFonts w:ascii="Arial" w:hAnsi="Arial"/>
                <w:sz w:val="18"/>
                <w:szCs w:val="18"/>
              </w:rPr>
            </w:pPr>
          </w:p>
        </w:tc>
      </w:tr>
      <w:tr w:rsidR="00961640">
        <w:trPr>
          <w:gridAfter w:val="1"/>
          <w:wAfter w:w="10" w:type="dxa"/>
        </w:trPr>
        <w:tc>
          <w:tcPr>
            <w:tcW w:w="1770" w:type="dxa"/>
          </w:tcPr>
          <w:p w:rsidR="00961640" w:rsidRDefault="00961640">
            <w:pPr>
              <w:snapToGrid w:val="0"/>
              <w:rPr>
                <w:rFonts w:ascii="Arial" w:hAnsi="Arial"/>
                <w:sz w:val="18"/>
                <w:szCs w:val="18"/>
              </w:rPr>
            </w:pP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p>
        </w:tc>
        <w:tc>
          <w:tcPr>
            <w:tcW w:w="810" w:type="dxa"/>
          </w:tcPr>
          <w:p w:rsidR="00961640" w:rsidRDefault="00961640">
            <w:pPr>
              <w:snapToGrid w:val="0"/>
              <w:rPr>
                <w:rFonts w:ascii="Arial" w:hAnsi="Arial"/>
                <w:sz w:val="18"/>
                <w:szCs w:val="18"/>
              </w:rPr>
            </w:pPr>
          </w:p>
        </w:tc>
        <w:tc>
          <w:tcPr>
            <w:tcW w:w="160" w:type="dxa"/>
          </w:tcPr>
          <w:p w:rsidR="00961640" w:rsidRDefault="00961640">
            <w:pPr>
              <w:snapToGrid w:val="0"/>
              <w:rPr>
                <w:rFonts w:ascii="Arial" w:hAnsi="Arial"/>
              </w:rPr>
            </w:pPr>
          </w:p>
        </w:tc>
        <w:tc>
          <w:tcPr>
            <w:tcW w:w="40" w:type="dxa"/>
          </w:tcPr>
          <w:p w:rsidR="00961640" w:rsidRDefault="00961640">
            <w:pPr>
              <w:snapToGrid w:val="0"/>
              <w:rPr>
                <w:rFonts w:ascii="Arial" w:hAnsi="Arial"/>
                <w:sz w:val="18"/>
                <w:szCs w:val="18"/>
              </w:rPr>
            </w:pPr>
          </w:p>
        </w:tc>
      </w:tr>
      <w:tr w:rsidR="00961640">
        <w:trPr>
          <w:gridAfter w:val="1"/>
          <w:wAfter w:w="10" w:type="dxa"/>
        </w:trPr>
        <w:tc>
          <w:tcPr>
            <w:tcW w:w="1770" w:type="dxa"/>
          </w:tcPr>
          <w:p w:rsidR="00961640" w:rsidRDefault="00961640">
            <w:pPr>
              <w:snapToGrid w:val="0"/>
              <w:rPr>
                <w:rFonts w:ascii="Arial" w:hAnsi="Arial"/>
                <w:sz w:val="18"/>
                <w:szCs w:val="18"/>
              </w:rPr>
            </w:pPr>
            <w:r>
              <w:rPr>
                <w:rFonts w:ascii="Arial" w:hAnsi="Arial"/>
                <w:sz w:val="18"/>
                <w:szCs w:val="18"/>
              </w:rPr>
              <w:t xml:space="preserve">Finale </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2"/>
                <w:attr w:name="Minute" w:val="15"/>
              </w:smartTagPr>
              <w:r>
                <w:rPr>
                  <w:rFonts w:ascii="Arial" w:hAnsi="Arial"/>
                  <w:sz w:val="18"/>
                  <w:szCs w:val="18"/>
                </w:rPr>
                <w:t>12.15</w:t>
              </w:r>
            </w:smartTag>
            <w:r>
              <w:rPr>
                <w:rFonts w:ascii="Arial" w:hAnsi="Arial"/>
                <w:sz w:val="18"/>
                <w:szCs w:val="18"/>
              </w:rPr>
              <w:t xml:space="preserve"> – 12.25</w:t>
            </w:r>
          </w:p>
        </w:tc>
        <w:tc>
          <w:tcPr>
            <w:tcW w:w="810" w:type="dxa"/>
          </w:tcPr>
          <w:p w:rsidR="00961640" w:rsidRDefault="00961640">
            <w:pPr>
              <w:snapToGrid w:val="0"/>
              <w:rPr>
                <w:rFonts w:ascii="Arial" w:hAnsi="Arial"/>
                <w:sz w:val="18"/>
                <w:szCs w:val="18"/>
              </w:rPr>
            </w:pPr>
            <w:r>
              <w:rPr>
                <w:rFonts w:ascii="Arial" w:hAnsi="Arial"/>
                <w:sz w:val="18"/>
                <w:szCs w:val="18"/>
              </w:rPr>
              <w:t>Veld 1</w:t>
            </w:r>
          </w:p>
        </w:tc>
        <w:tc>
          <w:tcPr>
            <w:tcW w:w="160" w:type="dxa"/>
          </w:tcPr>
          <w:p w:rsidR="00961640" w:rsidRDefault="00961640">
            <w:pPr>
              <w:snapToGrid w:val="0"/>
              <w:rPr>
                <w:rFonts w:ascii="Arial" w:hAnsi="Arial"/>
                <w:lang w:val="fr-FR"/>
              </w:rPr>
            </w:pPr>
          </w:p>
        </w:tc>
        <w:tc>
          <w:tcPr>
            <w:tcW w:w="40" w:type="dxa"/>
          </w:tcPr>
          <w:p w:rsidR="00961640" w:rsidRDefault="00961640">
            <w:pPr>
              <w:snapToGrid w:val="0"/>
              <w:rPr>
                <w:rFonts w:ascii="Arial" w:hAnsi="Arial"/>
                <w:sz w:val="18"/>
                <w:szCs w:val="18"/>
                <w:lang w:val="fr-FR"/>
              </w:rPr>
            </w:pPr>
          </w:p>
        </w:tc>
      </w:tr>
      <w:tr w:rsidR="00961640">
        <w:trPr>
          <w:gridAfter w:val="1"/>
          <w:wAfter w:w="10" w:type="dxa"/>
        </w:trPr>
        <w:tc>
          <w:tcPr>
            <w:tcW w:w="1770" w:type="dxa"/>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tcPr>
          <w:p w:rsidR="00961640" w:rsidRDefault="00961640">
            <w:pPr>
              <w:snapToGrid w:val="0"/>
              <w:rPr>
                <w:rFonts w:ascii="Arial" w:hAnsi="Arial"/>
                <w:sz w:val="18"/>
                <w:szCs w:val="18"/>
                <w:lang w:val="fr-FR"/>
              </w:rPr>
            </w:pPr>
          </w:p>
        </w:tc>
        <w:tc>
          <w:tcPr>
            <w:tcW w:w="1845" w:type="dxa"/>
          </w:tcPr>
          <w:p w:rsidR="00961640" w:rsidRDefault="00961640">
            <w:pPr>
              <w:snapToGrid w:val="0"/>
              <w:rPr>
                <w:rFonts w:ascii="Arial" w:hAnsi="Arial"/>
                <w:sz w:val="18"/>
                <w:szCs w:val="18"/>
                <w:lang w:val="fr-FR"/>
              </w:rPr>
            </w:pPr>
            <w:smartTag w:uri="urn:schemas-microsoft-com:office:smarttags" w:element="time">
              <w:smartTagPr>
                <w:attr w:name="Hour" w:val="12"/>
                <w:attr w:name="Minute" w:val="15"/>
              </w:smartTagPr>
              <w:r>
                <w:rPr>
                  <w:rFonts w:ascii="Arial" w:hAnsi="Arial"/>
                  <w:sz w:val="18"/>
                  <w:szCs w:val="18"/>
                  <w:lang w:val="fr-FR"/>
                </w:rPr>
                <w:t>12.15</w:t>
              </w:r>
            </w:smartTag>
            <w:r>
              <w:rPr>
                <w:rFonts w:ascii="Arial" w:hAnsi="Arial"/>
                <w:sz w:val="18"/>
                <w:szCs w:val="18"/>
                <w:lang w:val="fr-FR"/>
              </w:rPr>
              <w:t xml:space="preserve"> – 12.25</w:t>
            </w:r>
          </w:p>
        </w:tc>
        <w:tc>
          <w:tcPr>
            <w:tcW w:w="810" w:type="dxa"/>
          </w:tcPr>
          <w:p w:rsidR="00961640" w:rsidRDefault="00961640">
            <w:pPr>
              <w:snapToGrid w:val="0"/>
              <w:rPr>
                <w:rFonts w:ascii="Arial" w:hAnsi="Arial"/>
                <w:sz w:val="18"/>
                <w:szCs w:val="18"/>
              </w:rPr>
            </w:pPr>
            <w:r>
              <w:rPr>
                <w:rFonts w:ascii="Arial" w:hAnsi="Arial"/>
                <w:sz w:val="18"/>
                <w:szCs w:val="18"/>
              </w:rPr>
              <w:t>Veld 2</w:t>
            </w:r>
          </w:p>
        </w:tc>
        <w:tc>
          <w:tcPr>
            <w:tcW w:w="160" w:type="dxa"/>
          </w:tcPr>
          <w:p w:rsidR="00961640" w:rsidRDefault="00961640">
            <w:pPr>
              <w:snapToGrid w:val="0"/>
            </w:pPr>
          </w:p>
        </w:tc>
        <w:tc>
          <w:tcPr>
            <w:tcW w:w="40" w:type="dxa"/>
          </w:tcPr>
          <w:p w:rsidR="00961640" w:rsidRDefault="00961640">
            <w:pPr>
              <w:snapToGrid w:val="0"/>
            </w:pPr>
          </w:p>
        </w:tc>
      </w:tr>
    </w:tbl>
    <w:p w:rsidR="00961640" w:rsidRDefault="00961640"/>
    <w:tbl>
      <w:tblPr>
        <w:tblW w:w="6570" w:type="dxa"/>
        <w:tblInd w:w="37" w:type="dxa"/>
        <w:tblLayout w:type="fixed"/>
        <w:tblCellMar>
          <w:left w:w="70" w:type="dxa"/>
          <w:right w:w="70" w:type="dxa"/>
        </w:tblCellMar>
        <w:tblLook w:val="0000" w:firstRow="0" w:lastRow="0" w:firstColumn="0" w:lastColumn="0" w:noHBand="0" w:noVBand="0"/>
      </w:tblPr>
      <w:tblGrid>
        <w:gridCol w:w="20"/>
        <w:gridCol w:w="1735"/>
        <w:gridCol w:w="35"/>
        <w:gridCol w:w="1795"/>
        <w:gridCol w:w="35"/>
        <w:gridCol w:w="1810"/>
        <w:gridCol w:w="35"/>
        <w:gridCol w:w="775"/>
        <w:gridCol w:w="35"/>
        <w:gridCol w:w="125"/>
        <w:gridCol w:w="160"/>
        <w:gridCol w:w="10"/>
      </w:tblGrid>
      <w:tr w:rsidR="00961640" w:rsidTr="00530DFB">
        <w:trPr>
          <w:cantSplit/>
        </w:trPr>
        <w:tc>
          <w:tcPr>
            <w:tcW w:w="6570" w:type="dxa"/>
            <w:gridSpan w:val="12"/>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Prijsuitreiking F-pupillen Toernooi A</w:t>
            </w:r>
          </w:p>
        </w:tc>
      </w:tr>
      <w:tr w:rsidR="00961640" w:rsidTr="00530DFB">
        <w:trPr>
          <w:gridAfter w:val="1"/>
          <w:wAfter w:w="10" w:type="dxa"/>
        </w:trPr>
        <w:tc>
          <w:tcPr>
            <w:tcW w:w="1755" w:type="dxa"/>
            <w:gridSpan w:val="2"/>
          </w:tcPr>
          <w:p w:rsidR="00961640" w:rsidRDefault="00961640">
            <w:pPr>
              <w:snapToGrid w:val="0"/>
              <w:rPr>
                <w:rFonts w:ascii="Arial" w:hAnsi="Arial"/>
                <w:sz w:val="18"/>
                <w:szCs w:val="18"/>
              </w:rPr>
            </w:pPr>
            <w:r>
              <w:rPr>
                <w:rFonts w:ascii="Arial" w:hAnsi="Arial"/>
                <w:sz w:val="18"/>
                <w:szCs w:val="18"/>
              </w:rPr>
              <w:t>Prijsuitreiking</w:t>
            </w:r>
          </w:p>
        </w:tc>
        <w:tc>
          <w:tcPr>
            <w:tcW w:w="1830" w:type="dxa"/>
            <w:gridSpan w:val="2"/>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gridSpan w:val="2"/>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2"/>
                <w:attr w:name="Minute" w:val="30"/>
              </w:smartTagPr>
              <w:r>
                <w:rPr>
                  <w:rFonts w:ascii="Arial" w:hAnsi="Arial"/>
                  <w:sz w:val="18"/>
                  <w:szCs w:val="18"/>
                </w:rPr>
                <w:t>12.30</w:t>
              </w:r>
            </w:smartTag>
            <w:r>
              <w:rPr>
                <w:rFonts w:ascii="Arial" w:hAnsi="Arial"/>
                <w:sz w:val="18"/>
                <w:szCs w:val="18"/>
              </w:rPr>
              <w:t xml:space="preserve"> uur</w:t>
            </w:r>
          </w:p>
        </w:tc>
        <w:tc>
          <w:tcPr>
            <w:tcW w:w="810" w:type="dxa"/>
            <w:gridSpan w:val="2"/>
          </w:tcPr>
          <w:p w:rsidR="00961640" w:rsidRDefault="00961640">
            <w:pPr>
              <w:snapToGrid w:val="0"/>
              <w:rPr>
                <w:rFonts w:ascii="Arial" w:hAnsi="Arial"/>
                <w:sz w:val="18"/>
                <w:szCs w:val="18"/>
              </w:rPr>
            </w:pPr>
          </w:p>
        </w:tc>
        <w:tc>
          <w:tcPr>
            <w:tcW w:w="160" w:type="dxa"/>
            <w:gridSpan w:val="2"/>
          </w:tcPr>
          <w:p w:rsidR="00961640" w:rsidRDefault="00961640">
            <w:pPr>
              <w:snapToGrid w:val="0"/>
            </w:pPr>
          </w:p>
        </w:tc>
        <w:tc>
          <w:tcPr>
            <w:tcW w:w="160" w:type="dxa"/>
          </w:tcPr>
          <w:p w:rsidR="00961640" w:rsidRDefault="00961640">
            <w:pPr>
              <w:snapToGrid w:val="0"/>
            </w:pPr>
          </w:p>
        </w:tc>
      </w:tr>
      <w:tr w:rsidR="00961640" w:rsidTr="00530DFB">
        <w:trPr>
          <w:gridBefore w:val="1"/>
          <w:gridAfter w:val="3"/>
          <w:wBefore w:w="20" w:type="dxa"/>
          <w:wAfter w:w="295" w:type="dxa"/>
          <w:cantSplit/>
        </w:trPr>
        <w:tc>
          <w:tcPr>
            <w:tcW w:w="6255" w:type="dxa"/>
            <w:gridSpan w:val="8"/>
            <w:tcBorders>
              <w:top w:val="single" w:sz="4" w:space="0" w:color="000000"/>
            </w:tcBorders>
          </w:tcPr>
          <w:p w:rsidR="00530DFB" w:rsidRDefault="00530DFB">
            <w:pPr>
              <w:pStyle w:val="Kop3"/>
              <w:tabs>
                <w:tab w:val="left" w:pos="0"/>
              </w:tabs>
              <w:snapToGrid w:val="0"/>
              <w:rPr>
                <w:rFonts w:ascii="Arial" w:hAnsi="Arial"/>
                <w:sz w:val="18"/>
                <w:szCs w:val="18"/>
                <w:lang w:val="nl-NL"/>
              </w:rPr>
            </w:pPr>
          </w:p>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 xml:space="preserve">A-junioren </w:t>
            </w:r>
          </w:p>
        </w:tc>
      </w:tr>
      <w:tr w:rsidR="00961640" w:rsidTr="00530DFB">
        <w:trPr>
          <w:gridBefore w:val="1"/>
          <w:gridAfter w:val="3"/>
          <w:wBefore w:w="20" w:type="dxa"/>
          <w:wAfter w:w="295" w:type="dxa"/>
        </w:trPr>
        <w:tc>
          <w:tcPr>
            <w:tcW w:w="1770" w:type="dxa"/>
            <w:gridSpan w:val="2"/>
          </w:tcPr>
          <w:p w:rsidR="00961640" w:rsidRDefault="00961640">
            <w:pPr>
              <w:snapToGrid w:val="0"/>
              <w:rPr>
                <w:rFonts w:ascii="Arial" w:hAnsi="Arial"/>
                <w:sz w:val="18"/>
                <w:szCs w:val="18"/>
              </w:rPr>
            </w:pPr>
            <w:r>
              <w:rPr>
                <w:rFonts w:ascii="Arial" w:hAnsi="Arial"/>
                <w:sz w:val="18"/>
                <w:szCs w:val="18"/>
              </w:rPr>
              <w:t>Nummer 1 Poule A1</w:t>
            </w:r>
          </w:p>
        </w:tc>
        <w:tc>
          <w:tcPr>
            <w:tcW w:w="1830" w:type="dxa"/>
            <w:gridSpan w:val="2"/>
          </w:tcPr>
          <w:p w:rsidR="00961640" w:rsidRDefault="00961640">
            <w:pPr>
              <w:snapToGrid w:val="0"/>
              <w:rPr>
                <w:rFonts w:ascii="Arial" w:hAnsi="Arial"/>
                <w:sz w:val="18"/>
                <w:szCs w:val="18"/>
              </w:rPr>
            </w:pPr>
            <w:r>
              <w:rPr>
                <w:rFonts w:ascii="Arial" w:hAnsi="Arial"/>
                <w:sz w:val="18"/>
                <w:szCs w:val="18"/>
              </w:rPr>
              <w:t>Nummer 2 Poule A2</w:t>
            </w:r>
          </w:p>
        </w:tc>
        <w:tc>
          <w:tcPr>
            <w:tcW w:w="1845" w:type="dxa"/>
            <w:gridSpan w:val="2"/>
          </w:tcPr>
          <w:p w:rsidR="00961640" w:rsidRDefault="00961640">
            <w:pPr>
              <w:snapToGrid w:val="0"/>
              <w:rPr>
                <w:rFonts w:ascii="Arial" w:hAnsi="Arial"/>
                <w:sz w:val="18"/>
                <w:szCs w:val="18"/>
              </w:rPr>
            </w:pPr>
            <w:smartTag w:uri="urn:schemas-microsoft-com:office:smarttags" w:element="time">
              <w:smartTagPr>
                <w:attr w:name="Hour" w:val="12"/>
                <w:attr w:name="Minute" w:val="30"/>
              </w:smartTagPr>
              <w:r>
                <w:rPr>
                  <w:rFonts w:ascii="Arial" w:hAnsi="Arial"/>
                  <w:sz w:val="18"/>
                  <w:szCs w:val="18"/>
                </w:rPr>
                <w:t>12.30</w:t>
              </w:r>
            </w:smartTag>
            <w:r>
              <w:rPr>
                <w:rFonts w:ascii="Arial" w:hAnsi="Arial"/>
                <w:sz w:val="18"/>
                <w:szCs w:val="18"/>
              </w:rPr>
              <w:t xml:space="preserve"> – 12.45</w:t>
            </w:r>
          </w:p>
        </w:tc>
        <w:tc>
          <w:tcPr>
            <w:tcW w:w="810" w:type="dxa"/>
            <w:gridSpan w:val="2"/>
          </w:tcPr>
          <w:p w:rsidR="00961640" w:rsidRDefault="00961640">
            <w:pPr>
              <w:snapToGrid w:val="0"/>
              <w:rPr>
                <w:rFonts w:ascii="Arial" w:hAnsi="Arial"/>
                <w:sz w:val="18"/>
                <w:szCs w:val="18"/>
              </w:rPr>
            </w:pPr>
            <w:r>
              <w:rPr>
                <w:rFonts w:ascii="Arial" w:hAnsi="Arial"/>
                <w:sz w:val="18"/>
                <w:szCs w:val="18"/>
              </w:rPr>
              <w:t>Veld 1</w:t>
            </w:r>
          </w:p>
        </w:tc>
      </w:tr>
      <w:tr w:rsidR="00961640" w:rsidTr="00530DFB">
        <w:trPr>
          <w:gridBefore w:val="1"/>
          <w:gridAfter w:val="3"/>
          <w:wBefore w:w="20" w:type="dxa"/>
          <w:wAfter w:w="295" w:type="dxa"/>
        </w:trPr>
        <w:tc>
          <w:tcPr>
            <w:tcW w:w="1770" w:type="dxa"/>
            <w:gridSpan w:val="2"/>
          </w:tcPr>
          <w:p w:rsidR="00961640" w:rsidRDefault="00961640">
            <w:pPr>
              <w:snapToGrid w:val="0"/>
              <w:rPr>
                <w:rFonts w:ascii="Arial" w:hAnsi="Arial"/>
                <w:sz w:val="18"/>
                <w:szCs w:val="18"/>
              </w:rPr>
            </w:pPr>
            <w:r>
              <w:rPr>
                <w:rFonts w:ascii="Arial" w:hAnsi="Arial"/>
                <w:sz w:val="18"/>
                <w:szCs w:val="18"/>
              </w:rPr>
              <w:t>Nummer 1 Poule A2</w:t>
            </w:r>
          </w:p>
        </w:tc>
        <w:tc>
          <w:tcPr>
            <w:tcW w:w="1830" w:type="dxa"/>
            <w:gridSpan w:val="2"/>
          </w:tcPr>
          <w:p w:rsidR="00961640" w:rsidRDefault="00961640">
            <w:pPr>
              <w:snapToGrid w:val="0"/>
              <w:rPr>
                <w:rFonts w:ascii="Arial" w:hAnsi="Arial"/>
                <w:sz w:val="18"/>
                <w:szCs w:val="18"/>
              </w:rPr>
            </w:pPr>
            <w:r>
              <w:rPr>
                <w:rFonts w:ascii="Arial" w:hAnsi="Arial"/>
                <w:sz w:val="18"/>
                <w:szCs w:val="18"/>
              </w:rPr>
              <w:t>Nummer 2 Poule A1</w:t>
            </w:r>
          </w:p>
        </w:tc>
        <w:tc>
          <w:tcPr>
            <w:tcW w:w="1845" w:type="dxa"/>
            <w:gridSpan w:val="2"/>
          </w:tcPr>
          <w:p w:rsidR="00961640" w:rsidRDefault="00961640">
            <w:pPr>
              <w:snapToGrid w:val="0"/>
              <w:rPr>
                <w:rFonts w:ascii="Arial" w:hAnsi="Arial"/>
                <w:sz w:val="18"/>
                <w:szCs w:val="18"/>
              </w:rPr>
            </w:pPr>
            <w:smartTag w:uri="urn:schemas-microsoft-com:office:smarttags" w:element="time">
              <w:smartTagPr>
                <w:attr w:name="Hour" w:val="12"/>
                <w:attr w:name="Minute" w:val="30"/>
              </w:smartTagPr>
              <w:r>
                <w:rPr>
                  <w:rFonts w:ascii="Arial" w:hAnsi="Arial"/>
                  <w:sz w:val="18"/>
                  <w:szCs w:val="18"/>
                </w:rPr>
                <w:t>12.30</w:t>
              </w:r>
            </w:smartTag>
            <w:r>
              <w:rPr>
                <w:rFonts w:ascii="Arial" w:hAnsi="Arial"/>
                <w:sz w:val="18"/>
                <w:szCs w:val="18"/>
              </w:rPr>
              <w:t xml:space="preserve"> – 12.45</w:t>
            </w:r>
          </w:p>
        </w:tc>
        <w:tc>
          <w:tcPr>
            <w:tcW w:w="810" w:type="dxa"/>
            <w:gridSpan w:val="2"/>
          </w:tcPr>
          <w:p w:rsidR="00961640" w:rsidRDefault="00961640">
            <w:pPr>
              <w:snapToGrid w:val="0"/>
              <w:rPr>
                <w:rFonts w:ascii="Arial" w:hAnsi="Arial"/>
                <w:sz w:val="18"/>
                <w:szCs w:val="18"/>
              </w:rPr>
            </w:pPr>
            <w:r>
              <w:rPr>
                <w:rFonts w:ascii="Arial" w:hAnsi="Arial"/>
                <w:sz w:val="18"/>
                <w:szCs w:val="18"/>
              </w:rPr>
              <w:t>Veld 2</w:t>
            </w:r>
          </w:p>
        </w:tc>
      </w:tr>
    </w:tbl>
    <w:p w:rsidR="00961640" w:rsidRDefault="00961640"/>
    <w:tbl>
      <w:tblPr>
        <w:tblW w:w="6570" w:type="dxa"/>
        <w:tblInd w:w="37" w:type="dxa"/>
        <w:tblLayout w:type="fixed"/>
        <w:tblCellMar>
          <w:left w:w="70" w:type="dxa"/>
          <w:right w:w="70" w:type="dxa"/>
        </w:tblCellMar>
        <w:tblLook w:val="0000" w:firstRow="0" w:lastRow="0" w:firstColumn="0" w:lastColumn="0" w:noHBand="0" w:noVBand="0"/>
      </w:tblPr>
      <w:tblGrid>
        <w:gridCol w:w="20"/>
        <w:gridCol w:w="1735"/>
        <w:gridCol w:w="35"/>
        <w:gridCol w:w="1795"/>
        <w:gridCol w:w="35"/>
        <w:gridCol w:w="1810"/>
        <w:gridCol w:w="35"/>
        <w:gridCol w:w="775"/>
        <w:gridCol w:w="35"/>
        <w:gridCol w:w="125"/>
        <w:gridCol w:w="160"/>
        <w:gridCol w:w="10"/>
      </w:tblGrid>
      <w:tr w:rsidR="00961640" w:rsidTr="000064F3">
        <w:trPr>
          <w:gridBefore w:val="1"/>
          <w:gridAfter w:val="3"/>
          <w:wBefore w:w="20" w:type="dxa"/>
          <w:wAfter w:w="295" w:type="dxa"/>
          <w:cantSplit/>
        </w:trPr>
        <w:tc>
          <w:tcPr>
            <w:tcW w:w="6255" w:type="dxa"/>
            <w:gridSpan w:val="8"/>
            <w:tcBorders>
              <w:top w:val="single" w:sz="4" w:space="0" w:color="000000"/>
            </w:tcBorders>
          </w:tcPr>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F-pupillen Toernooi B</w:t>
            </w:r>
          </w:p>
        </w:tc>
      </w:tr>
      <w:tr w:rsidR="00961640" w:rsidTr="000064F3">
        <w:trPr>
          <w:gridBefore w:val="1"/>
          <w:gridAfter w:val="3"/>
          <w:wBefore w:w="20" w:type="dxa"/>
          <w:wAfter w:w="295" w:type="dxa"/>
        </w:trPr>
        <w:tc>
          <w:tcPr>
            <w:tcW w:w="1770" w:type="dxa"/>
            <w:gridSpan w:val="2"/>
          </w:tcPr>
          <w:p w:rsidR="00961640" w:rsidRDefault="00961640">
            <w:pPr>
              <w:snapToGrid w:val="0"/>
              <w:rPr>
                <w:rFonts w:ascii="Arial" w:hAnsi="Arial"/>
                <w:sz w:val="18"/>
                <w:szCs w:val="18"/>
              </w:rPr>
            </w:pPr>
            <w:r>
              <w:rPr>
                <w:rFonts w:ascii="Arial" w:hAnsi="Arial"/>
                <w:sz w:val="18"/>
                <w:szCs w:val="18"/>
              </w:rPr>
              <w:t>Nummer 1 Poule F1</w:t>
            </w:r>
          </w:p>
        </w:tc>
        <w:tc>
          <w:tcPr>
            <w:tcW w:w="1830" w:type="dxa"/>
            <w:gridSpan w:val="2"/>
          </w:tcPr>
          <w:p w:rsidR="00961640" w:rsidRDefault="00961640">
            <w:pPr>
              <w:snapToGrid w:val="0"/>
              <w:rPr>
                <w:rFonts w:ascii="Arial" w:hAnsi="Arial"/>
                <w:sz w:val="18"/>
                <w:szCs w:val="18"/>
              </w:rPr>
            </w:pPr>
            <w:r>
              <w:rPr>
                <w:rFonts w:ascii="Arial" w:hAnsi="Arial"/>
                <w:sz w:val="18"/>
                <w:szCs w:val="18"/>
              </w:rPr>
              <w:t xml:space="preserve">Nummer </w:t>
            </w:r>
            <w:r w:rsidR="007034C4">
              <w:rPr>
                <w:rFonts w:ascii="Arial" w:hAnsi="Arial"/>
                <w:sz w:val="18"/>
                <w:szCs w:val="18"/>
              </w:rPr>
              <w:t>1</w:t>
            </w:r>
            <w:r>
              <w:rPr>
                <w:rFonts w:ascii="Arial" w:hAnsi="Arial"/>
                <w:sz w:val="18"/>
                <w:szCs w:val="18"/>
              </w:rPr>
              <w:t xml:space="preserve"> Poule F2</w:t>
            </w:r>
          </w:p>
        </w:tc>
        <w:tc>
          <w:tcPr>
            <w:tcW w:w="1845" w:type="dxa"/>
            <w:gridSpan w:val="2"/>
          </w:tcPr>
          <w:p w:rsidR="00961640" w:rsidRDefault="00961640">
            <w:pPr>
              <w:snapToGrid w:val="0"/>
              <w:rPr>
                <w:rFonts w:ascii="Arial" w:hAnsi="Arial"/>
                <w:sz w:val="18"/>
                <w:szCs w:val="18"/>
              </w:rPr>
            </w:pPr>
            <w:smartTag w:uri="urn:schemas-microsoft-com:office:smarttags" w:element="time">
              <w:smartTagPr>
                <w:attr w:name="Hour" w:val="12"/>
                <w:attr w:name="Minute" w:val="50"/>
              </w:smartTagPr>
              <w:r>
                <w:rPr>
                  <w:rFonts w:ascii="Arial" w:hAnsi="Arial"/>
                  <w:sz w:val="18"/>
                  <w:szCs w:val="18"/>
                </w:rPr>
                <w:t>12.50</w:t>
              </w:r>
            </w:smartTag>
            <w:r>
              <w:rPr>
                <w:rFonts w:ascii="Arial" w:hAnsi="Arial"/>
                <w:sz w:val="18"/>
                <w:szCs w:val="18"/>
              </w:rPr>
              <w:t xml:space="preserve"> – 13.00</w:t>
            </w:r>
          </w:p>
        </w:tc>
        <w:tc>
          <w:tcPr>
            <w:tcW w:w="810" w:type="dxa"/>
            <w:gridSpan w:val="2"/>
          </w:tcPr>
          <w:p w:rsidR="00961640" w:rsidRDefault="00961640">
            <w:pPr>
              <w:snapToGrid w:val="0"/>
              <w:rPr>
                <w:rFonts w:ascii="Arial" w:hAnsi="Arial"/>
                <w:sz w:val="18"/>
                <w:szCs w:val="18"/>
              </w:rPr>
            </w:pPr>
            <w:r>
              <w:rPr>
                <w:rFonts w:ascii="Arial" w:hAnsi="Arial"/>
                <w:sz w:val="18"/>
                <w:szCs w:val="18"/>
              </w:rPr>
              <w:t>Veld 1</w:t>
            </w:r>
          </w:p>
        </w:tc>
      </w:tr>
      <w:tr w:rsidR="00961640" w:rsidTr="000064F3">
        <w:trPr>
          <w:gridBefore w:val="1"/>
          <w:gridAfter w:val="3"/>
          <w:wBefore w:w="20" w:type="dxa"/>
          <w:wAfter w:w="295" w:type="dxa"/>
        </w:trPr>
        <w:tc>
          <w:tcPr>
            <w:tcW w:w="1770" w:type="dxa"/>
            <w:gridSpan w:val="2"/>
          </w:tcPr>
          <w:p w:rsidR="00961640" w:rsidRDefault="007034C4">
            <w:pPr>
              <w:snapToGrid w:val="0"/>
              <w:rPr>
                <w:rFonts w:ascii="Arial" w:hAnsi="Arial"/>
                <w:sz w:val="18"/>
                <w:szCs w:val="18"/>
              </w:rPr>
            </w:pPr>
            <w:r>
              <w:rPr>
                <w:rFonts w:ascii="Arial" w:hAnsi="Arial"/>
                <w:sz w:val="18"/>
                <w:szCs w:val="18"/>
              </w:rPr>
              <w:t>Nummer 1 Poule F</w:t>
            </w:r>
            <w:r w:rsidR="00870D48">
              <w:rPr>
                <w:rFonts w:ascii="Arial" w:hAnsi="Arial"/>
                <w:sz w:val="18"/>
                <w:szCs w:val="18"/>
              </w:rPr>
              <w:t>2</w:t>
            </w:r>
          </w:p>
        </w:tc>
        <w:tc>
          <w:tcPr>
            <w:tcW w:w="1830" w:type="dxa"/>
            <w:gridSpan w:val="2"/>
          </w:tcPr>
          <w:p w:rsidR="00961640" w:rsidRDefault="007034C4">
            <w:pPr>
              <w:snapToGrid w:val="0"/>
              <w:rPr>
                <w:rFonts w:ascii="Arial" w:hAnsi="Arial"/>
                <w:sz w:val="18"/>
                <w:szCs w:val="18"/>
              </w:rPr>
            </w:pPr>
            <w:r>
              <w:rPr>
                <w:rFonts w:ascii="Arial" w:hAnsi="Arial"/>
                <w:sz w:val="18"/>
                <w:szCs w:val="18"/>
              </w:rPr>
              <w:t>Nummer 2 Poule F</w:t>
            </w:r>
            <w:r w:rsidR="00870D48">
              <w:rPr>
                <w:rFonts w:ascii="Arial" w:hAnsi="Arial"/>
                <w:sz w:val="18"/>
                <w:szCs w:val="18"/>
              </w:rPr>
              <w:t>1</w:t>
            </w:r>
          </w:p>
        </w:tc>
        <w:tc>
          <w:tcPr>
            <w:tcW w:w="1845" w:type="dxa"/>
            <w:gridSpan w:val="2"/>
          </w:tcPr>
          <w:p w:rsidR="00961640" w:rsidRDefault="00961640">
            <w:pPr>
              <w:snapToGrid w:val="0"/>
              <w:rPr>
                <w:rFonts w:ascii="Arial" w:hAnsi="Arial"/>
                <w:sz w:val="18"/>
                <w:szCs w:val="18"/>
              </w:rPr>
            </w:pPr>
            <w:smartTag w:uri="urn:schemas-microsoft-com:office:smarttags" w:element="time">
              <w:smartTagPr>
                <w:attr w:name="Hour" w:val="12"/>
                <w:attr w:name="Minute" w:val="50"/>
              </w:smartTagPr>
              <w:r>
                <w:rPr>
                  <w:rFonts w:ascii="Arial" w:hAnsi="Arial"/>
                  <w:sz w:val="18"/>
                  <w:szCs w:val="18"/>
                </w:rPr>
                <w:t>12.50</w:t>
              </w:r>
            </w:smartTag>
            <w:r>
              <w:rPr>
                <w:rFonts w:ascii="Arial" w:hAnsi="Arial"/>
                <w:sz w:val="18"/>
                <w:szCs w:val="18"/>
              </w:rPr>
              <w:t xml:space="preserve"> – 13.00</w:t>
            </w:r>
          </w:p>
        </w:tc>
        <w:tc>
          <w:tcPr>
            <w:tcW w:w="810" w:type="dxa"/>
            <w:gridSpan w:val="2"/>
          </w:tcPr>
          <w:p w:rsidR="00961640" w:rsidRDefault="00961640">
            <w:pPr>
              <w:snapToGrid w:val="0"/>
              <w:rPr>
                <w:rFonts w:ascii="Arial" w:hAnsi="Arial"/>
                <w:sz w:val="18"/>
                <w:szCs w:val="18"/>
              </w:rPr>
            </w:pPr>
            <w:r>
              <w:rPr>
                <w:rFonts w:ascii="Arial" w:hAnsi="Arial"/>
                <w:sz w:val="18"/>
                <w:szCs w:val="18"/>
              </w:rPr>
              <w:t>Veld 2</w:t>
            </w:r>
          </w:p>
        </w:tc>
      </w:tr>
      <w:tr w:rsidR="00961640" w:rsidTr="000064F3">
        <w:trPr>
          <w:gridBefore w:val="1"/>
          <w:gridAfter w:val="3"/>
          <w:wBefore w:w="20" w:type="dxa"/>
          <w:wAfter w:w="295" w:type="dxa"/>
        </w:trPr>
        <w:tc>
          <w:tcPr>
            <w:tcW w:w="1770" w:type="dxa"/>
            <w:gridSpan w:val="2"/>
          </w:tcPr>
          <w:p w:rsidR="00961640" w:rsidRDefault="00961640">
            <w:pPr>
              <w:snapToGrid w:val="0"/>
              <w:rPr>
                <w:sz w:val="18"/>
                <w:szCs w:val="18"/>
              </w:rPr>
            </w:pPr>
          </w:p>
        </w:tc>
        <w:tc>
          <w:tcPr>
            <w:tcW w:w="1830" w:type="dxa"/>
            <w:gridSpan w:val="2"/>
          </w:tcPr>
          <w:p w:rsidR="00961640" w:rsidRDefault="00961640">
            <w:pPr>
              <w:snapToGrid w:val="0"/>
              <w:rPr>
                <w:rFonts w:ascii="Arial" w:hAnsi="Arial"/>
                <w:sz w:val="18"/>
                <w:szCs w:val="18"/>
              </w:rPr>
            </w:pPr>
          </w:p>
        </w:tc>
        <w:tc>
          <w:tcPr>
            <w:tcW w:w="1845" w:type="dxa"/>
            <w:gridSpan w:val="2"/>
          </w:tcPr>
          <w:p w:rsidR="00961640" w:rsidRDefault="00961640">
            <w:pPr>
              <w:snapToGrid w:val="0"/>
              <w:rPr>
                <w:rFonts w:ascii="Arial" w:hAnsi="Arial"/>
                <w:sz w:val="18"/>
                <w:szCs w:val="18"/>
              </w:rPr>
            </w:pPr>
          </w:p>
        </w:tc>
        <w:tc>
          <w:tcPr>
            <w:tcW w:w="810" w:type="dxa"/>
            <w:gridSpan w:val="2"/>
          </w:tcPr>
          <w:p w:rsidR="00961640" w:rsidRDefault="00961640">
            <w:pPr>
              <w:snapToGrid w:val="0"/>
              <w:rPr>
                <w:rFonts w:ascii="Arial" w:hAnsi="Arial"/>
                <w:sz w:val="18"/>
                <w:szCs w:val="18"/>
              </w:rPr>
            </w:pPr>
          </w:p>
        </w:tc>
      </w:tr>
      <w:tr w:rsidR="00961640" w:rsidTr="000064F3">
        <w:trPr>
          <w:gridBefore w:val="1"/>
          <w:gridAfter w:val="3"/>
          <w:wBefore w:w="20" w:type="dxa"/>
          <w:wAfter w:w="295" w:type="dxa"/>
        </w:trPr>
        <w:tc>
          <w:tcPr>
            <w:tcW w:w="1770" w:type="dxa"/>
            <w:gridSpan w:val="2"/>
          </w:tcPr>
          <w:p w:rsidR="00961640" w:rsidRDefault="00961640">
            <w:pPr>
              <w:snapToGrid w:val="0"/>
              <w:rPr>
                <w:rFonts w:ascii="Arial" w:hAnsi="Arial"/>
                <w:sz w:val="18"/>
                <w:szCs w:val="18"/>
              </w:rPr>
            </w:pPr>
            <w:r>
              <w:rPr>
                <w:rFonts w:ascii="Arial" w:hAnsi="Arial"/>
                <w:sz w:val="18"/>
                <w:szCs w:val="18"/>
              </w:rPr>
              <w:t xml:space="preserve">Finale </w:t>
            </w:r>
          </w:p>
        </w:tc>
        <w:tc>
          <w:tcPr>
            <w:tcW w:w="1830" w:type="dxa"/>
            <w:gridSpan w:val="2"/>
          </w:tcPr>
          <w:p w:rsidR="00961640" w:rsidRDefault="00961640">
            <w:pPr>
              <w:snapToGrid w:val="0"/>
              <w:rPr>
                <w:rFonts w:ascii="Arial" w:hAnsi="Arial"/>
                <w:sz w:val="18"/>
                <w:szCs w:val="18"/>
              </w:rPr>
            </w:pPr>
          </w:p>
        </w:tc>
        <w:tc>
          <w:tcPr>
            <w:tcW w:w="1845" w:type="dxa"/>
            <w:gridSpan w:val="2"/>
          </w:tcPr>
          <w:p w:rsidR="00961640" w:rsidRDefault="00961640">
            <w:pPr>
              <w:snapToGrid w:val="0"/>
              <w:rPr>
                <w:rFonts w:ascii="Arial" w:hAnsi="Arial"/>
                <w:sz w:val="18"/>
                <w:szCs w:val="18"/>
              </w:rPr>
            </w:pPr>
            <w:smartTag w:uri="urn:schemas-microsoft-com:office:smarttags" w:element="time">
              <w:smartTagPr>
                <w:attr w:name="Hour" w:val="13"/>
                <w:attr w:name="Minute" w:val="05"/>
              </w:smartTagPr>
              <w:r>
                <w:rPr>
                  <w:rFonts w:ascii="Arial" w:hAnsi="Arial"/>
                  <w:sz w:val="18"/>
                  <w:szCs w:val="18"/>
                </w:rPr>
                <w:t>13.05</w:t>
              </w:r>
            </w:smartTag>
            <w:r>
              <w:rPr>
                <w:rFonts w:ascii="Arial" w:hAnsi="Arial"/>
                <w:sz w:val="18"/>
                <w:szCs w:val="18"/>
              </w:rPr>
              <w:t xml:space="preserve"> – 13.15</w:t>
            </w:r>
          </w:p>
        </w:tc>
        <w:tc>
          <w:tcPr>
            <w:tcW w:w="810" w:type="dxa"/>
            <w:gridSpan w:val="2"/>
          </w:tcPr>
          <w:p w:rsidR="00961640" w:rsidRDefault="00961640">
            <w:pPr>
              <w:snapToGrid w:val="0"/>
              <w:rPr>
                <w:rFonts w:ascii="Arial" w:hAnsi="Arial"/>
                <w:sz w:val="18"/>
                <w:szCs w:val="18"/>
              </w:rPr>
            </w:pPr>
            <w:r>
              <w:rPr>
                <w:rFonts w:ascii="Arial" w:hAnsi="Arial"/>
                <w:sz w:val="18"/>
                <w:szCs w:val="18"/>
              </w:rPr>
              <w:t>Veld 1</w:t>
            </w:r>
          </w:p>
        </w:tc>
      </w:tr>
      <w:tr w:rsidR="00961640" w:rsidTr="000064F3">
        <w:trPr>
          <w:gridBefore w:val="1"/>
          <w:gridAfter w:val="3"/>
          <w:wBefore w:w="20" w:type="dxa"/>
          <w:wAfter w:w="295" w:type="dxa"/>
        </w:trPr>
        <w:tc>
          <w:tcPr>
            <w:tcW w:w="1770" w:type="dxa"/>
            <w:gridSpan w:val="2"/>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gridSpan w:val="2"/>
          </w:tcPr>
          <w:p w:rsidR="00961640" w:rsidRDefault="00961640">
            <w:pPr>
              <w:snapToGrid w:val="0"/>
              <w:rPr>
                <w:rFonts w:ascii="Arial" w:hAnsi="Arial"/>
                <w:sz w:val="18"/>
                <w:szCs w:val="18"/>
                <w:lang w:val="fr-FR"/>
              </w:rPr>
            </w:pPr>
          </w:p>
        </w:tc>
        <w:tc>
          <w:tcPr>
            <w:tcW w:w="1845" w:type="dxa"/>
            <w:gridSpan w:val="2"/>
          </w:tcPr>
          <w:p w:rsidR="00961640" w:rsidRDefault="00961640">
            <w:pPr>
              <w:snapToGrid w:val="0"/>
              <w:rPr>
                <w:rFonts w:ascii="Arial" w:hAnsi="Arial"/>
                <w:sz w:val="18"/>
                <w:szCs w:val="18"/>
                <w:lang w:val="fr-FR"/>
              </w:rPr>
            </w:pPr>
            <w:smartTag w:uri="urn:schemas-microsoft-com:office:smarttags" w:element="time">
              <w:smartTagPr>
                <w:attr w:name="Hour" w:val="13"/>
                <w:attr w:name="Minute" w:val="05"/>
              </w:smartTagPr>
              <w:r>
                <w:rPr>
                  <w:rFonts w:ascii="Arial" w:hAnsi="Arial"/>
                  <w:sz w:val="18"/>
                  <w:szCs w:val="18"/>
                  <w:lang w:val="fr-FR"/>
                </w:rPr>
                <w:t>13.05</w:t>
              </w:r>
            </w:smartTag>
            <w:r>
              <w:rPr>
                <w:rFonts w:ascii="Arial" w:hAnsi="Arial"/>
                <w:sz w:val="18"/>
                <w:szCs w:val="18"/>
                <w:lang w:val="fr-FR"/>
              </w:rPr>
              <w:t xml:space="preserve"> – 13.15</w:t>
            </w:r>
          </w:p>
        </w:tc>
        <w:tc>
          <w:tcPr>
            <w:tcW w:w="810" w:type="dxa"/>
            <w:gridSpan w:val="2"/>
          </w:tcPr>
          <w:p w:rsidR="00961640" w:rsidRDefault="00961640">
            <w:pPr>
              <w:snapToGrid w:val="0"/>
              <w:rPr>
                <w:rFonts w:ascii="Arial" w:hAnsi="Arial"/>
                <w:sz w:val="18"/>
                <w:szCs w:val="18"/>
              </w:rPr>
            </w:pPr>
            <w:r>
              <w:rPr>
                <w:rFonts w:ascii="Arial" w:hAnsi="Arial"/>
                <w:sz w:val="18"/>
                <w:szCs w:val="18"/>
              </w:rPr>
              <w:t>Veld 2</w:t>
            </w:r>
          </w:p>
        </w:tc>
      </w:tr>
      <w:tr w:rsidR="000064F3" w:rsidTr="000064F3">
        <w:trPr>
          <w:gridBefore w:val="1"/>
          <w:gridAfter w:val="3"/>
          <w:wBefore w:w="20" w:type="dxa"/>
          <w:wAfter w:w="295" w:type="dxa"/>
        </w:trPr>
        <w:tc>
          <w:tcPr>
            <w:tcW w:w="1770" w:type="dxa"/>
            <w:gridSpan w:val="2"/>
          </w:tcPr>
          <w:p w:rsidR="000064F3" w:rsidRDefault="000064F3">
            <w:pPr>
              <w:snapToGrid w:val="0"/>
              <w:rPr>
                <w:rFonts w:ascii="Arial" w:hAnsi="Arial"/>
                <w:sz w:val="18"/>
                <w:szCs w:val="18"/>
                <w:lang w:val="fr-FR"/>
              </w:rPr>
            </w:pPr>
          </w:p>
        </w:tc>
        <w:tc>
          <w:tcPr>
            <w:tcW w:w="1830" w:type="dxa"/>
            <w:gridSpan w:val="2"/>
          </w:tcPr>
          <w:p w:rsidR="000064F3" w:rsidRDefault="000064F3">
            <w:pPr>
              <w:snapToGrid w:val="0"/>
              <w:rPr>
                <w:rFonts w:ascii="Arial" w:hAnsi="Arial"/>
                <w:sz w:val="18"/>
                <w:szCs w:val="18"/>
                <w:lang w:val="fr-FR"/>
              </w:rPr>
            </w:pPr>
          </w:p>
        </w:tc>
        <w:tc>
          <w:tcPr>
            <w:tcW w:w="1845" w:type="dxa"/>
            <w:gridSpan w:val="2"/>
          </w:tcPr>
          <w:p w:rsidR="000064F3" w:rsidRDefault="000064F3">
            <w:pPr>
              <w:snapToGrid w:val="0"/>
              <w:rPr>
                <w:rFonts w:ascii="Arial" w:hAnsi="Arial"/>
                <w:sz w:val="18"/>
                <w:szCs w:val="18"/>
                <w:lang w:val="fr-FR"/>
              </w:rPr>
            </w:pPr>
          </w:p>
        </w:tc>
        <w:tc>
          <w:tcPr>
            <w:tcW w:w="810" w:type="dxa"/>
            <w:gridSpan w:val="2"/>
          </w:tcPr>
          <w:p w:rsidR="000064F3" w:rsidRDefault="000064F3">
            <w:pPr>
              <w:snapToGrid w:val="0"/>
              <w:rPr>
                <w:rFonts w:ascii="Arial" w:hAnsi="Arial"/>
                <w:sz w:val="18"/>
                <w:szCs w:val="18"/>
              </w:rPr>
            </w:pPr>
          </w:p>
        </w:tc>
      </w:tr>
      <w:tr w:rsidR="00961640" w:rsidTr="000064F3">
        <w:trPr>
          <w:cantSplit/>
        </w:trPr>
        <w:tc>
          <w:tcPr>
            <w:tcW w:w="6570" w:type="dxa"/>
            <w:gridSpan w:val="12"/>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Prijsuitreiking F-pupillen Toernooi B</w:t>
            </w:r>
          </w:p>
        </w:tc>
      </w:tr>
      <w:tr w:rsidR="00961640" w:rsidTr="000064F3">
        <w:trPr>
          <w:gridAfter w:val="1"/>
          <w:wAfter w:w="10" w:type="dxa"/>
        </w:trPr>
        <w:tc>
          <w:tcPr>
            <w:tcW w:w="1755" w:type="dxa"/>
            <w:gridSpan w:val="2"/>
          </w:tcPr>
          <w:p w:rsidR="00961640" w:rsidRDefault="00961640">
            <w:pPr>
              <w:snapToGrid w:val="0"/>
              <w:rPr>
                <w:rFonts w:ascii="Arial" w:hAnsi="Arial"/>
                <w:sz w:val="18"/>
                <w:szCs w:val="18"/>
              </w:rPr>
            </w:pPr>
            <w:r>
              <w:rPr>
                <w:rFonts w:ascii="Arial" w:hAnsi="Arial"/>
                <w:sz w:val="18"/>
                <w:szCs w:val="18"/>
              </w:rPr>
              <w:t>Prijsuitreiking</w:t>
            </w:r>
          </w:p>
        </w:tc>
        <w:tc>
          <w:tcPr>
            <w:tcW w:w="1830" w:type="dxa"/>
            <w:gridSpan w:val="2"/>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gridSpan w:val="2"/>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3"/>
                <w:attr w:name="Minute" w:val="20"/>
              </w:smartTagPr>
              <w:r>
                <w:rPr>
                  <w:rFonts w:ascii="Arial" w:hAnsi="Arial"/>
                  <w:sz w:val="18"/>
                  <w:szCs w:val="18"/>
                </w:rPr>
                <w:t>13.20</w:t>
              </w:r>
            </w:smartTag>
            <w:r>
              <w:rPr>
                <w:rFonts w:ascii="Arial" w:hAnsi="Arial"/>
                <w:sz w:val="18"/>
                <w:szCs w:val="18"/>
              </w:rPr>
              <w:t xml:space="preserve"> uur</w:t>
            </w:r>
          </w:p>
        </w:tc>
        <w:tc>
          <w:tcPr>
            <w:tcW w:w="810" w:type="dxa"/>
            <w:gridSpan w:val="2"/>
          </w:tcPr>
          <w:p w:rsidR="00961640" w:rsidRDefault="00961640">
            <w:pPr>
              <w:snapToGrid w:val="0"/>
              <w:rPr>
                <w:rFonts w:ascii="Arial" w:hAnsi="Arial"/>
              </w:rPr>
            </w:pPr>
          </w:p>
        </w:tc>
        <w:tc>
          <w:tcPr>
            <w:tcW w:w="160" w:type="dxa"/>
            <w:gridSpan w:val="2"/>
          </w:tcPr>
          <w:p w:rsidR="00961640" w:rsidRDefault="00961640">
            <w:pPr>
              <w:snapToGrid w:val="0"/>
            </w:pPr>
          </w:p>
        </w:tc>
        <w:tc>
          <w:tcPr>
            <w:tcW w:w="160" w:type="dxa"/>
          </w:tcPr>
          <w:p w:rsidR="00961640" w:rsidRDefault="00961640">
            <w:pPr>
              <w:snapToGrid w:val="0"/>
            </w:pPr>
          </w:p>
        </w:tc>
      </w:tr>
    </w:tbl>
    <w:p w:rsidR="00961640" w:rsidRDefault="00961640"/>
    <w:tbl>
      <w:tblPr>
        <w:tblW w:w="0" w:type="auto"/>
        <w:tblInd w:w="57" w:type="dxa"/>
        <w:tblLayout w:type="fixed"/>
        <w:tblCellMar>
          <w:left w:w="70" w:type="dxa"/>
          <w:right w:w="70" w:type="dxa"/>
        </w:tblCellMar>
        <w:tblLook w:val="0000" w:firstRow="0" w:lastRow="0" w:firstColumn="0" w:lastColumn="0" w:noHBand="0" w:noVBand="0"/>
      </w:tblPr>
      <w:tblGrid>
        <w:gridCol w:w="1770"/>
        <w:gridCol w:w="1830"/>
        <w:gridCol w:w="1845"/>
        <w:gridCol w:w="810"/>
      </w:tblGrid>
      <w:tr w:rsidR="00961640">
        <w:trPr>
          <w:cantSplit/>
        </w:trPr>
        <w:tc>
          <w:tcPr>
            <w:tcW w:w="6255" w:type="dxa"/>
            <w:gridSpan w:val="4"/>
            <w:tcBorders>
              <w:top w:val="single" w:sz="4" w:space="0" w:color="000000"/>
            </w:tcBorders>
          </w:tcPr>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 xml:space="preserve">A-junioren </w:t>
            </w:r>
          </w:p>
        </w:tc>
      </w:tr>
      <w:tr w:rsidR="00961640">
        <w:tc>
          <w:tcPr>
            <w:tcW w:w="1770" w:type="dxa"/>
          </w:tcPr>
          <w:p w:rsidR="00961640" w:rsidRDefault="00961640">
            <w:pPr>
              <w:snapToGrid w:val="0"/>
              <w:rPr>
                <w:rFonts w:ascii="Arial" w:hAnsi="Arial"/>
                <w:sz w:val="18"/>
                <w:szCs w:val="18"/>
              </w:rPr>
            </w:pPr>
            <w:r>
              <w:rPr>
                <w:rFonts w:ascii="Arial" w:hAnsi="Arial"/>
                <w:sz w:val="18"/>
                <w:szCs w:val="18"/>
              </w:rPr>
              <w:t>Finale</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3"/>
                <w:attr w:name="Minute" w:val="30"/>
              </w:smartTagPr>
              <w:r>
                <w:rPr>
                  <w:rFonts w:ascii="Arial" w:hAnsi="Arial"/>
                  <w:sz w:val="18"/>
                  <w:szCs w:val="18"/>
                </w:rPr>
                <w:t>13.30</w:t>
              </w:r>
            </w:smartTag>
            <w:r>
              <w:rPr>
                <w:rFonts w:ascii="Arial" w:hAnsi="Arial"/>
                <w:sz w:val="18"/>
                <w:szCs w:val="18"/>
              </w:rPr>
              <w:t xml:space="preserve"> – 13.45</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770" w:type="dxa"/>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3"/>
                <w:attr w:name="Minute" w:val="30"/>
              </w:smartTagPr>
              <w:r>
                <w:rPr>
                  <w:rFonts w:ascii="Arial" w:hAnsi="Arial"/>
                  <w:sz w:val="18"/>
                  <w:szCs w:val="18"/>
                </w:rPr>
                <w:t>13.30</w:t>
              </w:r>
            </w:smartTag>
            <w:r>
              <w:rPr>
                <w:rFonts w:ascii="Arial" w:hAnsi="Arial"/>
                <w:sz w:val="18"/>
                <w:szCs w:val="18"/>
              </w:rPr>
              <w:t xml:space="preserve"> – 13.45</w:t>
            </w:r>
          </w:p>
        </w:tc>
        <w:tc>
          <w:tcPr>
            <w:tcW w:w="810" w:type="dxa"/>
          </w:tcPr>
          <w:p w:rsidR="00961640" w:rsidRDefault="00961640">
            <w:pPr>
              <w:snapToGrid w:val="0"/>
              <w:rPr>
                <w:rFonts w:ascii="Arial" w:hAnsi="Arial"/>
                <w:sz w:val="18"/>
                <w:szCs w:val="18"/>
              </w:rPr>
            </w:pPr>
            <w:r>
              <w:rPr>
                <w:rFonts w:ascii="Arial" w:hAnsi="Arial"/>
                <w:sz w:val="18"/>
                <w:szCs w:val="18"/>
              </w:rPr>
              <w:t>Veld 2</w:t>
            </w:r>
          </w:p>
        </w:tc>
      </w:tr>
    </w:tbl>
    <w:p w:rsidR="00961640" w:rsidRDefault="00961640"/>
    <w:tbl>
      <w:tblPr>
        <w:tblW w:w="0" w:type="auto"/>
        <w:tblInd w:w="37" w:type="dxa"/>
        <w:tblLayout w:type="fixed"/>
        <w:tblCellMar>
          <w:left w:w="70" w:type="dxa"/>
          <w:right w:w="70" w:type="dxa"/>
        </w:tblCellMar>
        <w:tblLook w:val="0000" w:firstRow="0" w:lastRow="0" w:firstColumn="0" w:lastColumn="0" w:noHBand="0" w:noVBand="0"/>
      </w:tblPr>
      <w:tblGrid>
        <w:gridCol w:w="1755"/>
        <w:gridCol w:w="1830"/>
        <w:gridCol w:w="1845"/>
        <w:gridCol w:w="810"/>
        <w:gridCol w:w="160"/>
        <w:gridCol w:w="160"/>
        <w:gridCol w:w="10"/>
      </w:tblGrid>
      <w:tr w:rsidR="00961640">
        <w:trPr>
          <w:cantSplit/>
        </w:trPr>
        <w:tc>
          <w:tcPr>
            <w:tcW w:w="6450" w:type="dxa"/>
            <w:gridSpan w:val="7"/>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18"/>
                <w:szCs w:val="18"/>
                <w:lang w:val="nl-NL"/>
              </w:rPr>
            </w:pPr>
            <w:r>
              <w:rPr>
                <w:rFonts w:ascii="Arial" w:hAnsi="Arial"/>
                <w:sz w:val="18"/>
                <w:szCs w:val="18"/>
                <w:lang w:val="nl-NL"/>
              </w:rPr>
              <w:t>Prijsuitreiking A-junioren</w:t>
            </w:r>
          </w:p>
        </w:tc>
      </w:tr>
      <w:tr w:rsidR="00961640">
        <w:trPr>
          <w:gridAfter w:val="1"/>
          <w:wAfter w:w="10" w:type="dxa"/>
        </w:trPr>
        <w:tc>
          <w:tcPr>
            <w:tcW w:w="1755" w:type="dxa"/>
          </w:tcPr>
          <w:p w:rsidR="00961640" w:rsidRDefault="00961640">
            <w:pPr>
              <w:snapToGrid w:val="0"/>
              <w:rPr>
                <w:rFonts w:ascii="Arial" w:hAnsi="Arial"/>
                <w:sz w:val="18"/>
                <w:szCs w:val="18"/>
              </w:rPr>
            </w:pPr>
            <w:r>
              <w:rPr>
                <w:rFonts w:ascii="Arial" w:hAnsi="Arial"/>
                <w:sz w:val="18"/>
                <w:szCs w:val="18"/>
              </w:rPr>
              <w:t>Prijsuitreiking</w:t>
            </w:r>
          </w:p>
        </w:tc>
        <w:tc>
          <w:tcPr>
            <w:tcW w:w="1830" w:type="dxa"/>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3"/>
                <w:attr w:name="Minute" w:val="50"/>
              </w:smartTagPr>
              <w:r>
                <w:rPr>
                  <w:rFonts w:ascii="Arial" w:hAnsi="Arial"/>
                  <w:sz w:val="18"/>
                  <w:szCs w:val="18"/>
                </w:rPr>
                <w:t>13.50</w:t>
              </w:r>
            </w:smartTag>
            <w:r>
              <w:rPr>
                <w:rFonts w:ascii="Arial" w:hAnsi="Arial"/>
                <w:sz w:val="18"/>
                <w:szCs w:val="18"/>
              </w:rPr>
              <w:t xml:space="preserve"> uur</w:t>
            </w:r>
          </w:p>
        </w:tc>
        <w:tc>
          <w:tcPr>
            <w:tcW w:w="810" w:type="dxa"/>
          </w:tcPr>
          <w:p w:rsidR="00961640" w:rsidRDefault="00961640">
            <w:pPr>
              <w:snapToGrid w:val="0"/>
              <w:rPr>
                <w:rFonts w:ascii="Arial" w:hAnsi="Arial"/>
                <w:sz w:val="18"/>
                <w:szCs w:val="18"/>
              </w:rPr>
            </w:pPr>
          </w:p>
        </w:tc>
        <w:tc>
          <w:tcPr>
            <w:tcW w:w="160" w:type="dxa"/>
          </w:tcPr>
          <w:p w:rsidR="00961640" w:rsidRDefault="00961640">
            <w:pPr>
              <w:snapToGrid w:val="0"/>
              <w:rPr>
                <w:sz w:val="18"/>
                <w:szCs w:val="18"/>
              </w:rPr>
            </w:pPr>
          </w:p>
        </w:tc>
        <w:tc>
          <w:tcPr>
            <w:tcW w:w="40" w:type="dxa"/>
          </w:tcPr>
          <w:p w:rsidR="00961640" w:rsidRDefault="00961640">
            <w:pPr>
              <w:snapToGrid w:val="0"/>
            </w:pPr>
          </w:p>
        </w:tc>
      </w:tr>
    </w:tbl>
    <w:p w:rsidR="00961640" w:rsidRDefault="00961640"/>
    <w:tbl>
      <w:tblPr>
        <w:tblW w:w="0" w:type="auto"/>
        <w:tblInd w:w="22" w:type="dxa"/>
        <w:tblLayout w:type="fixed"/>
        <w:tblCellMar>
          <w:left w:w="70" w:type="dxa"/>
          <w:right w:w="70" w:type="dxa"/>
        </w:tblCellMar>
        <w:tblLook w:val="0000" w:firstRow="0" w:lastRow="0" w:firstColumn="0" w:lastColumn="0" w:noHBand="0" w:noVBand="0"/>
      </w:tblPr>
      <w:tblGrid>
        <w:gridCol w:w="1770"/>
        <w:gridCol w:w="1830"/>
        <w:gridCol w:w="1845"/>
        <w:gridCol w:w="810"/>
        <w:gridCol w:w="160"/>
        <w:gridCol w:w="160"/>
        <w:gridCol w:w="10"/>
      </w:tblGrid>
      <w:tr w:rsidR="00961640">
        <w:trPr>
          <w:cantSplit/>
        </w:trPr>
        <w:tc>
          <w:tcPr>
            <w:tcW w:w="6465" w:type="dxa"/>
            <w:gridSpan w:val="7"/>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Kruisfinales B-junioren en E-pupillen</w:t>
            </w:r>
          </w:p>
        </w:tc>
      </w:tr>
      <w:tr w:rsidR="00961640">
        <w:trPr>
          <w:gridAfter w:val="1"/>
          <w:wAfter w:w="10" w:type="dxa"/>
          <w:cantSplit/>
        </w:trPr>
        <w:tc>
          <w:tcPr>
            <w:tcW w:w="6255" w:type="dxa"/>
            <w:gridSpan w:val="4"/>
          </w:tcPr>
          <w:p w:rsidR="00961640" w:rsidRDefault="00961640">
            <w:pPr>
              <w:snapToGrid w:val="0"/>
              <w:rPr>
                <w:rFonts w:ascii="Arial" w:hAnsi="Arial"/>
                <w:b/>
                <w:sz w:val="18"/>
                <w:szCs w:val="18"/>
              </w:rPr>
            </w:pPr>
          </w:p>
          <w:p w:rsidR="00961640" w:rsidRDefault="00961640">
            <w:pPr>
              <w:rPr>
                <w:rFonts w:ascii="Arial" w:hAnsi="Arial"/>
                <w:sz w:val="18"/>
                <w:szCs w:val="18"/>
              </w:rPr>
            </w:pPr>
            <w:r>
              <w:rPr>
                <w:rFonts w:ascii="Arial" w:hAnsi="Arial"/>
                <w:sz w:val="18"/>
                <w:szCs w:val="18"/>
              </w:rPr>
              <w:t xml:space="preserve">B-junioren:  Wedstrijden </w:t>
            </w:r>
            <w:smartTag w:uri="urn:schemas-microsoft-com:office:smarttags" w:element="date">
              <w:smartTagPr>
                <w:attr w:name="ls" w:val="trans"/>
                <w:attr w:name="Month" w:val="10"/>
                <w:attr w:name="Day" w:val="1"/>
                <w:attr w:name="Year" w:val="14"/>
              </w:smartTagPr>
              <w:r>
                <w:rPr>
                  <w:rFonts w:ascii="Arial" w:hAnsi="Arial"/>
                  <w:sz w:val="18"/>
                  <w:szCs w:val="18"/>
                </w:rPr>
                <w:t>1 x 14</w:t>
              </w:r>
            </w:smartTag>
            <w:r>
              <w:rPr>
                <w:rFonts w:ascii="Arial" w:hAnsi="Arial"/>
                <w:sz w:val="18"/>
                <w:szCs w:val="18"/>
              </w:rPr>
              <w:t xml:space="preserve"> minuten</w:t>
            </w:r>
          </w:p>
          <w:p w:rsidR="00961640" w:rsidRDefault="00961640">
            <w:pPr>
              <w:rPr>
                <w:rFonts w:ascii="Arial" w:hAnsi="Arial"/>
                <w:sz w:val="18"/>
                <w:szCs w:val="18"/>
              </w:rPr>
            </w:pPr>
            <w:r>
              <w:rPr>
                <w:rFonts w:ascii="Arial" w:hAnsi="Arial"/>
                <w:sz w:val="18"/>
                <w:szCs w:val="18"/>
              </w:rPr>
              <w:t xml:space="preserve">E-pupillen: Wedstrijden </w:t>
            </w:r>
            <w:smartTag w:uri="urn:schemas-microsoft-com:office:smarttags" w:element="date">
              <w:smartTagPr>
                <w:attr w:name="ls" w:val="trans"/>
                <w:attr w:name="Month" w:val="10"/>
                <w:attr w:name="Day" w:val="1"/>
                <w:attr w:name="Year" w:val="11"/>
              </w:smartTagPr>
              <w:r>
                <w:rPr>
                  <w:rFonts w:ascii="Arial" w:hAnsi="Arial"/>
                  <w:sz w:val="18"/>
                  <w:szCs w:val="18"/>
                </w:rPr>
                <w:t>1 x 11</w:t>
              </w:r>
            </w:smartTag>
            <w:r>
              <w:rPr>
                <w:rFonts w:ascii="Arial" w:hAnsi="Arial"/>
                <w:sz w:val="18"/>
                <w:szCs w:val="18"/>
              </w:rPr>
              <w:t xml:space="preserve"> minuten</w:t>
            </w:r>
          </w:p>
          <w:p w:rsidR="00961640" w:rsidRDefault="00961640">
            <w:pPr>
              <w:rPr>
                <w:rFonts w:ascii="Arial" w:hAnsi="Arial"/>
                <w:sz w:val="18"/>
                <w:szCs w:val="18"/>
              </w:rPr>
            </w:pPr>
          </w:p>
          <w:p w:rsidR="00961640" w:rsidRDefault="00961640">
            <w:pPr>
              <w:pStyle w:val="Kop3"/>
              <w:tabs>
                <w:tab w:val="left" w:pos="0"/>
              </w:tabs>
              <w:rPr>
                <w:rFonts w:ascii="Arial" w:hAnsi="Arial"/>
                <w:sz w:val="18"/>
                <w:szCs w:val="18"/>
                <w:lang w:val="nl-NL"/>
              </w:rPr>
            </w:pPr>
            <w:r>
              <w:rPr>
                <w:rFonts w:ascii="Arial" w:hAnsi="Arial"/>
                <w:sz w:val="18"/>
                <w:szCs w:val="18"/>
                <w:lang w:val="nl-NL"/>
              </w:rPr>
              <w:t>E-pupillen Toernooi A</w:t>
            </w:r>
          </w:p>
        </w:tc>
        <w:tc>
          <w:tcPr>
            <w:tcW w:w="160" w:type="dxa"/>
            <w:tcMar>
              <w:left w:w="0" w:type="dxa"/>
              <w:right w:w="0" w:type="dxa"/>
            </w:tcMar>
          </w:tcPr>
          <w:p w:rsidR="00961640" w:rsidRDefault="00961640">
            <w:pPr>
              <w:snapToGrid w:val="0"/>
              <w:rPr>
                <w:rFonts w:ascii="Arial" w:hAnsi="Arial"/>
                <w:sz w:val="18"/>
                <w:szCs w:val="18"/>
              </w:rPr>
            </w:pPr>
          </w:p>
        </w:tc>
        <w:tc>
          <w:tcPr>
            <w:tcW w:w="40" w:type="dxa"/>
            <w:tcMar>
              <w:left w:w="0" w:type="dxa"/>
              <w:right w:w="0" w:type="dxa"/>
            </w:tcMar>
          </w:tcPr>
          <w:p w:rsidR="00961640" w:rsidRDefault="00961640">
            <w:pPr>
              <w:snapToGrid w:val="0"/>
              <w:rPr>
                <w:rFonts w:ascii="Arial" w:hAnsi="Arial"/>
                <w:sz w:val="18"/>
                <w:szCs w:val="18"/>
              </w:rPr>
            </w:pPr>
          </w:p>
        </w:tc>
      </w:tr>
      <w:tr w:rsidR="00961640">
        <w:trPr>
          <w:gridAfter w:val="1"/>
          <w:wAfter w:w="10" w:type="dxa"/>
        </w:trPr>
        <w:tc>
          <w:tcPr>
            <w:tcW w:w="1770" w:type="dxa"/>
          </w:tcPr>
          <w:p w:rsidR="00961640" w:rsidRDefault="00961640">
            <w:pPr>
              <w:snapToGrid w:val="0"/>
              <w:rPr>
                <w:rFonts w:ascii="Arial" w:hAnsi="Arial"/>
                <w:sz w:val="18"/>
                <w:szCs w:val="18"/>
              </w:rPr>
            </w:pPr>
            <w:r>
              <w:rPr>
                <w:rFonts w:ascii="Arial" w:hAnsi="Arial"/>
                <w:sz w:val="18"/>
                <w:szCs w:val="18"/>
              </w:rPr>
              <w:t>Nummer 1 Poule E1</w:t>
            </w:r>
          </w:p>
        </w:tc>
        <w:tc>
          <w:tcPr>
            <w:tcW w:w="1830" w:type="dxa"/>
          </w:tcPr>
          <w:p w:rsidR="00961640" w:rsidRDefault="00C55BB3">
            <w:pPr>
              <w:snapToGrid w:val="0"/>
              <w:rPr>
                <w:rFonts w:ascii="Arial" w:hAnsi="Arial"/>
                <w:sz w:val="18"/>
                <w:szCs w:val="18"/>
              </w:rPr>
            </w:pPr>
            <w:r>
              <w:rPr>
                <w:rFonts w:ascii="Arial" w:hAnsi="Arial"/>
                <w:sz w:val="18"/>
                <w:szCs w:val="18"/>
              </w:rPr>
              <w:t>Nummer 1</w:t>
            </w:r>
            <w:r w:rsidR="00961640">
              <w:rPr>
                <w:rFonts w:ascii="Arial" w:hAnsi="Arial"/>
                <w:sz w:val="18"/>
                <w:szCs w:val="18"/>
              </w:rPr>
              <w:t xml:space="preserve"> Poule E2</w:t>
            </w:r>
          </w:p>
        </w:tc>
        <w:tc>
          <w:tcPr>
            <w:tcW w:w="1845" w:type="dxa"/>
          </w:tcPr>
          <w:p w:rsidR="00961640" w:rsidRDefault="00961640">
            <w:pPr>
              <w:snapToGrid w:val="0"/>
              <w:rPr>
                <w:rFonts w:ascii="Arial" w:hAnsi="Arial"/>
                <w:sz w:val="18"/>
                <w:szCs w:val="18"/>
              </w:rPr>
            </w:pPr>
            <w:smartTag w:uri="urn:schemas-microsoft-com:office:smarttags" w:element="time">
              <w:smartTagPr>
                <w:attr w:name="Hour" w:val="13"/>
                <w:attr w:name="Minute" w:val="50"/>
              </w:smartTagPr>
              <w:r>
                <w:rPr>
                  <w:rFonts w:ascii="Arial" w:hAnsi="Arial"/>
                  <w:sz w:val="18"/>
                  <w:szCs w:val="18"/>
                </w:rPr>
                <w:t>13.50</w:t>
              </w:r>
            </w:smartTag>
            <w:r>
              <w:rPr>
                <w:rFonts w:ascii="Arial" w:hAnsi="Arial"/>
                <w:sz w:val="18"/>
                <w:szCs w:val="18"/>
              </w:rPr>
              <w:t xml:space="preserve"> – 14.01</w:t>
            </w:r>
          </w:p>
        </w:tc>
        <w:tc>
          <w:tcPr>
            <w:tcW w:w="810" w:type="dxa"/>
          </w:tcPr>
          <w:p w:rsidR="00961640" w:rsidRDefault="00961640">
            <w:pPr>
              <w:snapToGrid w:val="0"/>
              <w:rPr>
                <w:rFonts w:ascii="Arial" w:hAnsi="Arial"/>
                <w:sz w:val="18"/>
                <w:szCs w:val="18"/>
              </w:rPr>
            </w:pPr>
            <w:r>
              <w:rPr>
                <w:rFonts w:ascii="Arial" w:hAnsi="Arial"/>
                <w:sz w:val="18"/>
                <w:szCs w:val="18"/>
              </w:rPr>
              <w:t>Veld 1</w:t>
            </w:r>
          </w:p>
        </w:tc>
        <w:tc>
          <w:tcPr>
            <w:tcW w:w="160" w:type="dxa"/>
          </w:tcPr>
          <w:p w:rsidR="00961640" w:rsidRDefault="00961640">
            <w:pPr>
              <w:snapToGrid w:val="0"/>
              <w:rPr>
                <w:rFonts w:ascii="Arial" w:hAnsi="Arial"/>
                <w:sz w:val="18"/>
                <w:szCs w:val="18"/>
              </w:rPr>
            </w:pPr>
          </w:p>
        </w:tc>
        <w:tc>
          <w:tcPr>
            <w:tcW w:w="40" w:type="dxa"/>
          </w:tcPr>
          <w:p w:rsidR="00961640" w:rsidRDefault="00961640">
            <w:pPr>
              <w:snapToGrid w:val="0"/>
              <w:rPr>
                <w:rFonts w:ascii="Arial" w:hAnsi="Arial"/>
                <w:sz w:val="18"/>
                <w:szCs w:val="18"/>
              </w:rPr>
            </w:pPr>
          </w:p>
        </w:tc>
      </w:tr>
      <w:tr w:rsidR="00961640">
        <w:trPr>
          <w:gridAfter w:val="1"/>
          <w:wAfter w:w="10" w:type="dxa"/>
        </w:trPr>
        <w:tc>
          <w:tcPr>
            <w:tcW w:w="1770" w:type="dxa"/>
          </w:tcPr>
          <w:p w:rsidR="00961640" w:rsidRDefault="007034C4">
            <w:pPr>
              <w:snapToGrid w:val="0"/>
              <w:rPr>
                <w:rFonts w:ascii="Arial" w:hAnsi="Arial"/>
                <w:sz w:val="18"/>
                <w:szCs w:val="18"/>
              </w:rPr>
            </w:pPr>
            <w:r>
              <w:rPr>
                <w:rFonts w:ascii="Arial" w:hAnsi="Arial"/>
                <w:sz w:val="18"/>
                <w:szCs w:val="18"/>
              </w:rPr>
              <w:t>Nummer 1 Poule E</w:t>
            </w:r>
            <w:r w:rsidR="00C55BB3">
              <w:rPr>
                <w:rFonts w:ascii="Arial" w:hAnsi="Arial"/>
                <w:sz w:val="18"/>
                <w:szCs w:val="18"/>
              </w:rPr>
              <w:t>3</w:t>
            </w:r>
          </w:p>
        </w:tc>
        <w:tc>
          <w:tcPr>
            <w:tcW w:w="1830" w:type="dxa"/>
          </w:tcPr>
          <w:p w:rsidR="00961640" w:rsidRDefault="008C4765">
            <w:pPr>
              <w:snapToGrid w:val="0"/>
              <w:rPr>
                <w:rFonts w:ascii="Arial" w:hAnsi="Arial"/>
                <w:sz w:val="18"/>
                <w:szCs w:val="18"/>
              </w:rPr>
            </w:pPr>
            <w:r>
              <w:rPr>
                <w:rFonts w:ascii="Arial" w:hAnsi="Arial"/>
                <w:sz w:val="18"/>
                <w:szCs w:val="18"/>
              </w:rPr>
              <w:t>Nummer 2 Poule E</w:t>
            </w:r>
          </w:p>
        </w:tc>
        <w:tc>
          <w:tcPr>
            <w:tcW w:w="1845" w:type="dxa"/>
          </w:tcPr>
          <w:p w:rsidR="00961640" w:rsidRDefault="00961640">
            <w:pPr>
              <w:snapToGrid w:val="0"/>
              <w:rPr>
                <w:rFonts w:ascii="Arial" w:hAnsi="Arial"/>
                <w:sz w:val="18"/>
                <w:szCs w:val="18"/>
              </w:rPr>
            </w:pPr>
            <w:smartTag w:uri="urn:schemas-microsoft-com:office:smarttags" w:element="time">
              <w:smartTagPr>
                <w:attr w:name="Hour" w:val="13"/>
                <w:attr w:name="Minute" w:val="50"/>
              </w:smartTagPr>
              <w:r>
                <w:rPr>
                  <w:rFonts w:ascii="Arial" w:hAnsi="Arial"/>
                  <w:sz w:val="18"/>
                  <w:szCs w:val="18"/>
                </w:rPr>
                <w:t>13.50</w:t>
              </w:r>
            </w:smartTag>
            <w:r>
              <w:rPr>
                <w:rFonts w:ascii="Arial" w:hAnsi="Arial"/>
                <w:sz w:val="18"/>
                <w:szCs w:val="18"/>
              </w:rPr>
              <w:t xml:space="preserve"> – 14.01</w:t>
            </w:r>
          </w:p>
        </w:tc>
        <w:tc>
          <w:tcPr>
            <w:tcW w:w="810" w:type="dxa"/>
          </w:tcPr>
          <w:p w:rsidR="00961640" w:rsidRDefault="00961640">
            <w:pPr>
              <w:snapToGrid w:val="0"/>
              <w:rPr>
                <w:rFonts w:ascii="Arial" w:hAnsi="Arial"/>
                <w:sz w:val="18"/>
                <w:szCs w:val="18"/>
              </w:rPr>
            </w:pPr>
            <w:r>
              <w:rPr>
                <w:rFonts w:ascii="Arial" w:hAnsi="Arial"/>
                <w:sz w:val="18"/>
                <w:szCs w:val="18"/>
              </w:rPr>
              <w:t>Veld 2</w:t>
            </w:r>
          </w:p>
        </w:tc>
        <w:tc>
          <w:tcPr>
            <w:tcW w:w="160" w:type="dxa"/>
          </w:tcPr>
          <w:p w:rsidR="00961640" w:rsidRDefault="00961640">
            <w:pPr>
              <w:snapToGrid w:val="0"/>
              <w:rPr>
                <w:sz w:val="18"/>
                <w:szCs w:val="18"/>
              </w:rPr>
            </w:pPr>
          </w:p>
        </w:tc>
        <w:tc>
          <w:tcPr>
            <w:tcW w:w="40" w:type="dxa"/>
          </w:tcPr>
          <w:p w:rsidR="00961640" w:rsidRDefault="00961640">
            <w:pPr>
              <w:snapToGrid w:val="0"/>
              <w:rPr>
                <w:sz w:val="18"/>
                <w:szCs w:val="18"/>
              </w:rPr>
            </w:pPr>
          </w:p>
        </w:tc>
      </w:tr>
      <w:tr w:rsidR="00961640">
        <w:trPr>
          <w:gridAfter w:val="1"/>
          <w:wAfter w:w="10" w:type="dxa"/>
        </w:trPr>
        <w:tc>
          <w:tcPr>
            <w:tcW w:w="1770" w:type="dxa"/>
          </w:tcPr>
          <w:p w:rsidR="00961640" w:rsidRDefault="00961640">
            <w:pPr>
              <w:snapToGrid w:val="0"/>
              <w:rPr>
                <w:sz w:val="18"/>
                <w:szCs w:val="18"/>
              </w:rPr>
            </w:pP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p>
        </w:tc>
        <w:tc>
          <w:tcPr>
            <w:tcW w:w="810" w:type="dxa"/>
          </w:tcPr>
          <w:p w:rsidR="00961640" w:rsidRDefault="00961640">
            <w:pPr>
              <w:snapToGrid w:val="0"/>
              <w:rPr>
                <w:rFonts w:ascii="Arial" w:hAnsi="Arial"/>
                <w:sz w:val="18"/>
                <w:szCs w:val="18"/>
              </w:rPr>
            </w:pPr>
          </w:p>
        </w:tc>
        <w:tc>
          <w:tcPr>
            <w:tcW w:w="160" w:type="dxa"/>
          </w:tcPr>
          <w:p w:rsidR="00961640" w:rsidRDefault="00961640">
            <w:pPr>
              <w:snapToGrid w:val="0"/>
              <w:rPr>
                <w:rFonts w:ascii="Arial" w:hAnsi="Arial"/>
                <w:sz w:val="18"/>
                <w:szCs w:val="18"/>
              </w:rPr>
            </w:pPr>
          </w:p>
        </w:tc>
        <w:tc>
          <w:tcPr>
            <w:tcW w:w="40" w:type="dxa"/>
          </w:tcPr>
          <w:p w:rsidR="00961640" w:rsidRDefault="00961640">
            <w:pPr>
              <w:snapToGrid w:val="0"/>
              <w:rPr>
                <w:rFonts w:ascii="Arial" w:hAnsi="Arial"/>
                <w:sz w:val="18"/>
                <w:szCs w:val="18"/>
              </w:rPr>
            </w:pPr>
          </w:p>
        </w:tc>
      </w:tr>
      <w:tr w:rsidR="00961640">
        <w:trPr>
          <w:gridAfter w:val="1"/>
          <w:wAfter w:w="10" w:type="dxa"/>
        </w:trPr>
        <w:tc>
          <w:tcPr>
            <w:tcW w:w="1770" w:type="dxa"/>
          </w:tcPr>
          <w:p w:rsidR="00961640" w:rsidRDefault="00961640">
            <w:pPr>
              <w:snapToGrid w:val="0"/>
              <w:rPr>
                <w:rFonts w:ascii="Arial" w:hAnsi="Arial"/>
                <w:sz w:val="18"/>
                <w:szCs w:val="18"/>
              </w:rPr>
            </w:pPr>
            <w:r>
              <w:rPr>
                <w:rFonts w:ascii="Arial" w:hAnsi="Arial"/>
                <w:sz w:val="18"/>
                <w:szCs w:val="18"/>
              </w:rPr>
              <w:t xml:space="preserve">Finale </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4"/>
                <w:attr w:name="Minute" w:val="06"/>
              </w:smartTagPr>
              <w:r>
                <w:rPr>
                  <w:rFonts w:ascii="Arial" w:hAnsi="Arial"/>
                  <w:sz w:val="18"/>
                  <w:szCs w:val="18"/>
                </w:rPr>
                <w:t>14.06</w:t>
              </w:r>
            </w:smartTag>
            <w:r>
              <w:rPr>
                <w:rFonts w:ascii="Arial" w:hAnsi="Arial"/>
                <w:sz w:val="18"/>
                <w:szCs w:val="18"/>
              </w:rPr>
              <w:t xml:space="preserve"> – 14.17</w:t>
            </w:r>
          </w:p>
        </w:tc>
        <w:tc>
          <w:tcPr>
            <w:tcW w:w="810" w:type="dxa"/>
          </w:tcPr>
          <w:p w:rsidR="00961640" w:rsidRDefault="00961640">
            <w:pPr>
              <w:snapToGrid w:val="0"/>
              <w:rPr>
                <w:rFonts w:ascii="Arial" w:hAnsi="Arial"/>
                <w:sz w:val="18"/>
                <w:szCs w:val="18"/>
              </w:rPr>
            </w:pPr>
            <w:r>
              <w:rPr>
                <w:rFonts w:ascii="Arial" w:hAnsi="Arial"/>
                <w:sz w:val="18"/>
                <w:szCs w:val="18"/>
              </w:rPr>
              <w:t>Veld 1</w:t>
            </w:r>
          </w:p>
        </w:tc>
        <w:tc>
          <w:tcPr>
            <w:tcW w:w="160" w:type="dxa"/>
          </w:tcPr>
          <w:p w:rsidR="00961640" w:rsidRDefault="00961640">
            <w:pPr>
              <w:snapToGrid w:val="0"/>
              <w:rPr>
                <w:rFonts w:ascii="Arial" w:hAnsi="Arial"/>
                <w:sz w:val="18"/>
                <w:szCs w:val="18"/>
                <w:lang w:val="fr-FR"/>
              </w:rPr>
            </w:pPr>
          </w:p>
        </w:tc>
        <w:tc>
          <w:tcPr>
            <w:tcW w:w="40" w:type="dxa"/>
          </w:tcPr>
          <w:p w:rsidR="00961640" w:rsidRDefault="00961640">
            <w:pPr>
              <w:snapToGrid w:val="0"/>
              <w:rPr>
                <w:rFonts w:ascii="Arial" w:hAnsi="Arial"/>
                <w:sz w:val="18"/>
                <w:szCs w:val="18"/>
                <w:lang w:val="fr-FR"/>
              </w:rPr>
            </w:pPr>
          </w:p>
        </w:tc>
      </w:tr>
      <w:tr w:rsidR="00961640">
        <w:trPr>
          <w:gridAfter w:val="1"/>
          <w:wAfter w:w="10" w:type="dxa"/>
        </w:trPr>
        <w:tc>
          <w:tcPr>
            <w:tcW w:w="1770" w:type="dxa"/>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tcPr>
          <w:p w:rsidR="00961640" w:rsidRDefault="00961640">
            <w:pPr>
              <w:snapToGrid w:val="0"/>
              <w:rPr>
                <w:rFonts w:ascii="Arial" w:hAnsi="Arial"/>
                <w:sz w:val="18"/>
                <w:szCs w:val="18"/>
                <w:lang w:val="fr-FR"/>
              </w:rPr>
            </w:pPr>
          </w:p>
        </w:tc>
        <w:tc>
          <w:tcPr>
            <w:tcW w:w="1845" w:type="dxa"/>
          </w:tcPr>
          <w:p w:rsidR="00961640" w:rsidRDefault="00961640">
            <w:pPr>
              <w:snapToGrid w:val="0"/>
              <w:rPr>
                <w:rFonts w:ascii="Arial" w:hAnsi="Arial"/>
                <w:sz w:val="18"/>
                <w:szCs w:val="18"/>
                <w:lang w:val="fr-FR"/>
              </w:rPr>
            </w:pPr>
            <w:smartTag w:uri="urn:schemas-microsoft-com:office:smarttags" w:element="time">
              <w:smartTagPr>
                <w:attr w:name="Hour" w:val="14"/>
                <w:attr w:name="Minute" w:val="06"/>
              </w:smartTagPr>
              <w:r>
                <w:rPr>
                  <w:rFonts w:ascii="Arial" w:hAnsi="Arial"/>
                  <w:sz w:val="18"/>
                  <w:szCs w:val="18"/>
                  <w:lang w:val="fr-FR"/>
                </w:rPr>
                <w:t>14.06</w:t>
              </w:r>
            </w:smartTag>
            <w:r>
              <w:rPr>
                <w:rFonts w:ascii="Arial" w:hAnsi="Arial"/>
                <w:sz w:val="18"/>
                <w:szCs w:val="18"/>
                <w:lang w:val="fr-FR"/>
              </w:rPr>
              <w:t xml:space="preserve"> – 14.17</w:t>
            </w:r>
          </w:p>
        </w:tc>
        <w:tc>
          <w:tcPr>
            <w:tcW w:w="810" w:type="dxa"/>
          </w:tcPr>
          <w:p w:rsidR="00961640" w:rsidRDefault="00961640">
            <w:pPr>
              <w:snapToGrid w:val="0"/>
              <w:rPr>
                <w:rFonts w:ascii="Arial" w:hAnsi="Arial"/>
                <w:sz w:val="18"/>
                <w:szCs w:val="18"/>
              </w:rPr>
            </w:pPr>
            <w:r>
              <w:rPr>
                <w:rFonts w:ascii="Arial" w:hAnsi="Arial"/>
                <w:sz w:val="18"/>
                <w:szCs w:val="18"/>
              </w:rPr>
              <w:t>Veld 2</w:t>
            </w:r>
          </w:p>
        </w:tc>
        <w:tc>
          <w:tcPr>
            <w:tcW w:w="160" w:type="dxa"/>
          </w:tcPr>
          <w:p w:rsidR="00961640" w:rsidRDefault="00961640">
            <w:pPr>
              <w:snapToGrid w:val="0"/>
              <w:rPr>
                <w:sz w:val="18"/>
                <w:szCs w:val="18"/>
              </w:rPr>
            </w:pPr>
          </w:p>
        </w:tc>
        <w:tc>
          <w:tcPr>
            <w:tcW w:w="40" w:type="dxa"/>
          </w:tcPr>
          <w:p w:rsidR="00961640" w:rsidRDefault="00961640">
            <w:pPr>
              <w:snapToGrid w:val="0"/>
            </w:pPr>
          </w:p>
        </w:tc>
      </w:tr>
    </w:tbl>
    <w:p w:rsidR="00961640" w:rsidRDefault="00961640"/>
    <w:tbl>
      <w:tblPr>
        <w:tblW w:w="0" w:type="auto"/>
        <w:tblInd w:w="37" w:type="dxa"/>
        <w:tblLayout w:type="fixed"/>
        <w:tblCellMar>
          <w:left w:w="70" w:type="dxa"/>
          <w:right w:w="70" w:type="dxa"/>
        </w:tblCellMar>
        <w:tblLook w:val="0000" w:firstRow="0" w:lastRow="0" w:firstColumn="0" w:lastColumn="0" w:noHBand="0" w:noVBand="0"/>
      </w:tblPr>
      <w:tblGrid>
        <w:gridCol w:w="1755"/>
        <w:gridCol w:w="1830"/>
        <w:gridCol w:w="1845"/>
        <w:gridCol w:w="810"/>
        <w:gridCol w:w="160"/>
        <w:gridCol w:w="160"/>
        <w:gridCol w:w="10"/>
      </w:tblGrid>
      <w:tr w:rsidR="00961640">
        <w:trPr>
          <w:cantSplit/>
        </w:trPr>
        <w:tc>
          <w:tcPr>
            <w:tcW w:w="6450" w:type="dxa"/>
            <w:gridSpan w:val="7"/>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Prijsuitreiking E-pupillen Toernooi A</w:t>
            </w:r>
          </w:p>
        </w:tc>
      </w:tr>
      <w:tr w:rsidR="00961640">
        <w:trPr>
          <w:gridAfter w:val="1"/>
          <w:wAfter w:w="10" w:type="dxa"/>
        </w:trPr>
        <w:tc>
          <w:tcPr>
            <w:tcW w:w="1755" w:type="dxa"/>
          </w:tcPr>
          <w:p w:rsidR="00961640" w:rsidRDefault="00961640">
            <w:pPr>
              <w:snapToGrid w:val="0"/>
              <w:rPr>
                <w:rFonts w:ascii="Arial" w:hAnsi="Arial"/>
                <w:sz w:val="18"/>
                <w:szCs w:val="18"/>
              </w:rPr>
            </w:pPr>
            <w:r>
              <w:rPr>
                <w:rFonts w:ascii="Arial" w:hAnsi="Arial"/>
                <w:sz w:val="18"/>
                <w:szCs w:val="18"/>
              </w:rPr>
              <w:t>Prijsuitreiking</w:t>
            </w:r>
          </w:p>
        </w:tc>
        <w:tc>
          <w:tcPr>
            <w:tcW w:w="1830" w:type="dxa"/>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4"/>
                <w:attr w:name="Minute" w:val="20"/>
              </w:smartTagPr>
              <w:r>
                <w:rPr>
                  <w:rFonts w:ascii="Arial" w:hAnsi="Arial"/>
                  <w:sz w:val="18"/>
                  <w:szCs w:val="18"/>
                </w:rPr>
                <w:t>14.20</w:t>
              </w:r>
            </w:smartTag>
            <w:r>
              <w:rPr>
                <w:rFonts w:ascii="Arial" w:hAnsi="Arial"/>
                <w:sz w:val="18"/>
                <w:szCs w:val="18"/>
              </w:rPr>
              <w:t xml:space="preserve"> uur</w:t>
            </w:r>
          </w:p>
        </w:tc>
        <w:tc>
          <w:tcPr>
            <w:tcW w:w="810" w:type="dxa"/>
          </w:tcPr>
          <w:p w:rsidR="00961640" w:rsidRDefault="00961640">
            <w:pPr>
              <w:snapToGrid w:val="0"/>
              <w:rPr>
                <w:rFonts w:ascii="Arial" w:hAnsi="Arial"/>
              </w:rPr>
            </w:pPr>
          </w:p>
        </w:tc>
        <w:tc>
          <w:tcPr>
            <w:tcW w:w="160" w:type="dxa"/>
          </w:tcPr>
          <w:p w:rsidR="00961640" w:rsidRDefault="00961640">
            <w:pPr>
              <w:snapToGrid w:val="0"/>
            </w:pPr>
          </w:p>
        </w:tc>
        <w:tc>
          <w:tcPr>
            <w:tcW w:w="40" w:type="dxa"/>
          </w:tcPr>
          <w:p w:rsidR="00961640" w:rsidRDefault="00961640">
            <w:pPr>
              <w:snapToGrid w:val="0"/>
            </w:pPr>
          </w:p>
        </w:tc>
      </w:tr>
    </w:tbl>
    <w:p w:rsidR="00961640" w:rsidRDefault="00961640"/>
    <w:tbl>
      <w:tblPr>
        <w:tblW w:w="0" w:type="auto"/>
        <w:tblInd w:w="57" w:type="dxa"/>
        <w:tblLayout w:type="fixed"/>
        <w:tblCellMar>
          <w:left w:w="70" w:type="dxa"/>
          <w:right w:w="70" w:type="dxa"/>
        </w:tblCellMar>
        <w:tblLook w:val="0000" w:firstRow="0" w:lastRow="0" w:firstColumn="0" w:lastColumn="0" w:noHBand="0" w:noVBand="0"/>
      </w:tblPr>
      <w:tblGrid>
        <w:gridCol w:w="1770"/>
        <w:gridCol w:w="1830"/>
        <w:gridCol w:w="1845"/>
        <w:gridCol w:w="810"/>
      </w:tblGrid>
      <w:tr w:rsidR="00961640">
        <w:trPr>
          <w:cantSplit/>
        </w:trPr>
        <w:tc>
          <w:tcPr>
            <w:tcW w:w="6255" w:type="dxa"/>
            <w:gridSpan w:val="4"/>
            <w:tcBorders>
              <w:top w:val="single" w:sz="4" w:space="0" w:color="000000"/>
            </w:tcBorders>
          </w:tcPr>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 xml:space="preserve">B-junioren </w:t>
            </w:r>
          </w:p>
        </w:tc>
      </w:tr>
      <w:tr w:rsidR="00961640">
        <w:tc>
          <w:tcPr>
            <w:tcW w:w="1770" w:type="dxa"/>
          </w:tcPr>
          <w:p w:rsidR="00961640" w:rsidRDefault="00961640">
            <w:pPr>
              <w:snapToGrid w:val="0"/>
              <w:rPr>
                <w:rFonts w:ascii="Arial" w:hAnsi="Arial"/>
                <w:sz w:val="18"/>
                <w:szCs w:val="18"/>
              </w:rPr>
            </w:pPr>
            <w:r>
              <w:rPr>
                <w:rFonts w:ascii="Arial" w:hAnsi="Arial"/>
                <w:sz w:val="18"/>
                <w:szCs w:val="18"/>
              </w:rPr>
              <w:t>Nummer 1 Poule B1</w:t>
            </w:r>
          </w:p>
        </w:tc>
        <w:tc>
          <w:tcPr>
            <w:tcW w:w="1830" w:type="dxa"/>
          </w:tcPr>
          <w:p w:rsidR="00961640" w:rsidRDefault="00961640">
            <w:pPr>
              <w:snapToGrid w:val="0"/>
              <w:rPr>
                <w:rFonts w:ascii="Arial" w:hAnsi="Arial"/>
                <w:sz w:val="18"/>
                <w:szCs w:val="18"/>
              </w:rPr>
            </w:pPr>
            <w:r>
              <w:rPr>
                <w:rFonts w:ascii="Arial" w:hAnsi="Arial"/>
                <w:sz w:val="18"/>
                <w:szCs w:val="18"/>
              </w:rPr>
              <w:t>Nummer 2 Poule B2</w:t>
            </w:r>
          </w:p>
        </w:tc>
        <w:tc>
          <w:tcPr>
            <w:tcW w:w="1845" w:type="dxa"/>
          </w:tcPr>
          <w:p w:rsidR="00961640" w:rsidRDefault="00961640">
            <w:pPr>
              <w:snapToGrid w:val="0"/>
              <w:rPr>
                <w:rFonts w:ascii="Arial" w:hAnsi="Arial"/>
                <w:sz w:val="18"/>
                <w:szCs w:val="18"/>
              </w:rPr>
            </w:pPr>
            <w:smartTag w:uri="urn:schemas-microsoft-com:office:smarttags" w:element="time">
              <w:smartTagPr>
                <w:attr w:name="Hour" w:val="14"/>
                <w:attr w:name="Minute" w:val="22"/>
              </w:smartTagPr>
              <w:r>
                <w:rPr>
                  <w:rFonts w:ascii="Arial" w:hAnsi="Arial"/>
                  <w:sz w:val="18"/>
                  <w:szCs w:val="18"/>
                </w:rPr>
                <w:t>14.22</w:t>
              </w:r>
            </w:smartTag>
            <w:r>
              <w:rPr>
                <w:rFonts w:ascii="Arial" w:hAnsi="Arial"/>
                <w:sz w:val="18"/>
                <w:szCs w:val="18"/>
              </w:rPr>
              <w:t xml:space="preserve"> – 14.36</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770" w:type="dxa"/>
          </w:tcPr>
          <w:p w:rsidR="00961640" w:rsidRDefault="00961640">
            <w:pPr>
              <w:snapToGrid w:val="0"/>
              <w:rPr>
                <w:rFonts w:ascii="Arial" w:hAnsi="Arial"/>
                <w:sz w:val="18"/>
                <w:szCs w:val="18"/>
              </w:rPr>
            </w:pPr>
            <w:r>
              <w:rPr>
                <w:rFonts w:ascii="Arial" w:hAnsi="Arial"/>
                <w:sz w:val="18"/>
                <w:szCs w:val="18"/>
              </w:rPr>
              <w:t>Nummer 1 Poule B2</w:t>
            </w:r>
          </w:p>
        </w:tc>
        <w:tc>
          <w:tcPr>
            <w:tcW w:w="1830" w:type="dxa"/>
          </w:tcPr>
          <w:p w:rsidR="00961640" w:rsidRDefault="00961640">
            <w:pPr>
              <w:snapToGrid w:val="0"/>
              <w:rPr>
                <w:rFonts w:ascii="Arial" w:hAnsi="Arial"/>
                <w:sz w:val="18"/>
                <w:szCs w:val="18"/>
              </w:rPr>
            </w:pPr>
            <w:r>
              <w:rPr>
                <w:rFonts w:ascii="Arial" w:hAnsi="Arial"/>
                <w:sz w:val="18"/>
                <w:szCs w:val="18"/>
              </w:rPr>
              <w:t>Nummer 2 Poule B1</w:t>
            </w:r>
          </w:p>
        </w:tc>
        <w:tc>
          <w:tcPr>
            <w:tcW w:w="1845" w:type="dxa"/>
          </w:tcPr>
          <w:p w:rsidR="00961640" w:rsidRDefault="00961640">
            <w:pPr>
              <w:snapToGrid w:val="0"/>
              <w:rPr>
                <w:rFonts w:ascii="Arial" w:hAnsi="Arial"/>
                <w:sz w:val="18"/>
                <w:szCs w:val="18"/>
              </w:rPr>
            </w:pPr>
            <w:smartTag w:uri="urn:schemas-microsoft-com:office:smarttags" w:element="time">
              <w:smartTagPr>
                <w:attr w:name="Hour" w:val="14"/>
                <w:attr w:name="Minute" w:val="22"/>
              </w:smartTagPr>
              <w:r>
                <w:rPr>
                  <w:rFonts w:ascii="Arial" w:hAnsi="Arial"/>
                  <w:sz w:val="18"/>
                  <w:szCs w:val="18"/>
                </w:rPr>
                <w:t>14.22</w:t>
              </w:r>
            </w:smartTag>
            <w:r>
              <w:rPr>
                <w:rFonts w:ascii="Arial" w:hAnsi="Arial"/>
                <w:sz w:val="18"/>
                <w:szCs w:val="18"/>
              </w:rPr>
              <w:t xml:space="preserve"> – 14.36</w:t>
            </w:r>
          </w:p>
        </w:tc>
        <w:tc>
          <w:tcPr>
            <w:tcW w:w="810" w:type="dxa"/>
          </w:tcPr>
          <w:p w:rsidR="00961640" w:rsidRDefault="00961640">
            <w:pPr>
              <w:snapToGrid w:val="0"/>
              <w:rPr>
                <w:rFonts w:ascii="Arial" w:hAnsi="Arial"/>
                <w:sz w:val="18"/>
                <w:szCs w:val="18"/>
              </w:rPr>
            </w:pPr>
            <w:r>
              <w:rPr>
                <w:rFonts w:ascii="Arial" w:hAnsi="Arial"/>
                <w:sz w:val="18"/>
                <w:szCs w:val="18"/>
              </w:rPr>
              <w:t>Veld 2</w:t>
            </w:r>
          </w:p>
        </w:tc>
      </w:tr>
    </w:tbl>
    <w:p w:rsidR="00961640" w:rsidRDefault="00961640"/>
    <w:tbl>
      <w:tblPr>
        <w:tblW w:w="0" w:type="auto"/>
        <w:tblInd w:w="57" w:type="dxa"/>
        <w:tblLayout w:type="fixed"/>
        <w:tblCellMar>
          <w:left w:w="70" w:type="dxa"/>
          <w:right w:w="70" w:type="dxa"/>
        </w:tblCellMar>
        <w:tblLook w:val="0000" w:firstRow="0" w:lastRow="0" w:firstColumn="0" w:lastColumn="0" w:noHBand="0" w:noVBand="0"/>
      </w:tblPr>
      <w:tblGrid>
        <w:gridCol w:w="1770"/>
        <w:gridCol w:w="1830"/>
        <w:gridCol w:w="1845"/>
        <w:gridCol w:w="810"/>
      </w:tblGrid>
      <w:tr w:rsidR="00961640">
        <w:trPr>
          <w:cantSplit/>
        </w:trPr>
        <w:tc>
          <w:tcPr>
            <w:tcW w:w="6255" w:type="dxa"/>
            <w:gridSpan w:val="4"/>
            <w:tcBorders>
              <w:top w:val="single" w:sz="4" w:space="0" w:color="000000"/>
            </w:tcBorders>
          </w:tcPr>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E-pupillen Toernooi B</w:t>
            </w:r>
          </w:p>
        </w:tc>
      </w:tr>
      <w:tr w:rsidR="00961640">
        <w:tc>
          <w:tcPr>
            <w:tcW w:w="1770" w:type="dxa"/>
          </w:tcPr>
          <w:p w:rsidR="00961640" w:rsidRDefault="00961640">
            <w:pPr>
              <w:snapToGrid w:val="0"/>
              <w:rPr>
                <w:rFonts w:ascii="Arial" w:hAnsi="Arial"/>
                <w:sz w:val="18"/>
                <w:szCs w:val="18"/>
              </w:rPr>
            </w:pPr>
            <w:r>
              <w:rPr>
                <w:rFonts w:ascii="Arial" w:hAnsi="Arial"/>
                <w:sz w:val="18"/>
                <w:szCs w:val="18"/>
              </w:rPr>
              <w:t>Nummer 1 Poule E1</w:t>
            </w:r>
          </w:p>
        </w:tc>
        <w:tc>
          <w:tcPr>
            <w:tcW w:w="1830" w:type="dxa"/>
          </w:tcPr>
          <w:p w:rsidR="00961640" w:rsidRDefault="00961640">
            <w:pPr>
              <w:snapToGrid w:val="0"/>
              <w:rPr>
                <w:rFonts w:ascii="Arial" w:hAnsi="Arial"/>
                <w:sz w:val="18"/>
                <w:szCs w:val="18"/>
              </w:rPr>
            </w:pPr>
            <w:r>
              <w:rPr>
                <w:rFonts w:ascii="Arial" w:hAnsi="Arial"/>
                <w:sz w:val="18"/>
                <w:szCs w:val="18"/>
              </w:rPr>
              <w:t>Nummer 2 Poule E2</w:t>
            </w:r>
          </w:p>
        </w:tc>
        <w:tc>
          <w:tcPr>
            <w:tcW w:w="1845" w:type="dxa"/>
          </w:tcPr>
          <w:p w:rsidR="00961640" w:rsidRDefault="00961640">
            <w:pPr>
              <w:snapToGrid w:val="0"/>
              <w:rPr>
                <w:rFonts w:ascii="Arial" w:hAnsi="Arial"/>
                <w:sz w:val="18"/>
                <w:szCs w:val="18"/>
              </w:rPr>
            </w:pPr>
            <w:smartTag w:uri="urn:schemas-microsoft-com:office:smarttags" w:element="time">
              <w:smartTagPr>
                <w:attr w:name="Hour" w:val="14"/>
                <w:attr w:name="Minute" w:val="41"/>
              </w:smartTagPr>
              <w:r>
                <w:rPr>
                  <w:rFonts w:ascii="Arial" w:hAnsi="Arial"/>
                  <w:sz w:val="18"/>
                  <w:szCs w:val="18"/>
                </w:rPr>
                <w:t>14.41</w:t>
              </w:r>
            </w:smartTag>
            <w:r>
              <w:rPr>
                <w:rFonts w:ascii="Arial" w:hAnsi="Arial"/>
                <w:sz w:val="18"/>
                <w:szCs w:val="18"/>
              </w:rPr>
              <w:t xml:space="preserve"> – 14.52</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770" w:type="dxa"/>
          </w:tcPr>
          <w:p w:rsidR="00961640" w:rsidRDefault="00961640">
            <w:pPr>
              <w:snapToGrid w:val="0"/>
              <w:rPr>
                <w:rFonts w:ascii="Arial" w:hAnsi="Arial"/>
                <w:sz w:val="18"/>
                <w:szCs w:val="18"/>
              </w:rPr>
            </w:pPr>
            <w:r>
              <w:rPr>
                <w:rFonts w:ascii="Arial" w:hAnsi="Arial"/>
                <w:sz w:val="18"/>
                <w:szCs w:val="18"/>
              </w:rPr>
              <w:t>Nummer 1 Poule E2</w:t>
            </w:r>
          </w:p>
        </w:tc>
        <w:tc>
          <w:tcPr>
            <w:tcW w:w="1830" w:type="dxa"/>
          </w:tcPr>
          <w:p w:rsidR="00961640" w:rsidRDefault="00961640">
            <w:pPr>
              <w:snapToGrid w:val="0"/>
              <w:rPr>
                <w:rFonts w:ascii="Arial" w:hAnsi="Arial"/>
                <w:sz w:val="18"/>
                <w:szCs w:val="18"/>
              </w:rPr>
            </w:pPr>
            <w:r>
              <w:rPr>
                <w:rFonts w:ascii="Arial" w:hAnsi="Arial"/>
                <w:sz w:val="18"/>
                <w:szCs w:val="18"/>
              </w:rPr>
              <w:t>Nummer 2 Poule E1</w:t>
            </w:r>
          </w:p>
        </w:tc>
        <w:tc>
          <w:tcPr>
            <w:tcW w:w="1845" w:type="dxa"/>
          </w:tcPr>
          <w:p w:rsidR="00961640" w:rsidRDefault="00961640">
            <w:pPr>
              <w:snapToGrid w:val="0"/>
              <w:rPr>
                <w:rFonts w:ascii="Arial" w:hAnsi="Arial"/>
                <w:sz w:val="18"/>
                <w:szCs w:val="18"/>
              </w:rPr>
            </w:pPr>
            <w:smartTag w:uri="urn:schemas-microsoft-com:office:smarttags" w:element="time">
              <w:smartTagPr>
                <w:attr w:name="Hour" w:val="14"/>
                <w:attr w:name="Minute" w:val="41"/>
              </w:smartTagPr>
              <w:r>
                <w:rPr>
                  <w:rFonts w:ascii="Arial" w:hAnsi="Arial"/>
                  <w:sz w:val="18"/>
                  <w:szCs w:val="18"/>
                </w:rPr>
                <w:t>14.41</w:t>
              </w:r>
            </w:smartTag>
            <w:r>
              <w:rPr>
                <w:rFonts w:ascii="Arial" w:hAnsi="Arial"/>
                <w:sz w:val="18"/>
                <w:szCs w:val="18"/>
              </w:rPr>
              <w:t xml:space="preserve"> – 14.52</w:t>
            </w:r>
          </w:p>
        </w:tc>
        <w:tc>
          <w:tcPr>
            <w:tcW w:w="810" w:type="dxa"/>
          </w:tcPr>
          <w:p w:rsidR="00961640" w:rsidRDefault="00961640">
            <w:pPr>
              <w:snapToGrid w:val="0"/>
              <w:rPr>
                <w:rFonts w:ascii="Arial" w:hAnsi="Arial"/>
                <w:sz w:val="18"/>
                <w:szCs w:val="18"/>
              </w:rPr>
            </w:pPr>
            <w:r>
              <w:rPr>
                <w:rFonts w:ascii="Arial" w:hAnsi="Arial"/>
                <w:sz w:val="18"/>
                <w:szCs w:val="18"/>
              </w:rPr>
              <w:t>Veld 2</w:t>
            </w:r>
          </w:p>
        </w:tc>
      </w:tr>
      <w:tr w:rsidR="00961640">
        <w:tc>
          <w:tcPr>
            <w:tcW w:w="1770" w:type="dxa"/>
          </w:tcPr>
          <w:p w:rsidR="00961640" w:rsidRDefault="00961640">
            <w:pPr>
              <w:snapToGrid w:val="0"/>
              <w:rPr>
                <w:sz w:val="18"/>
                <w:szCs w:val="18"/>
              </w:rPr>
            </w:pP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p>
        </w:tc>
        <w:tc>
          <w:tcPr>
            <w:tcW w:w="810" w:type="dxa"/>
          </w:tcPr>
          <w:p w:rsidR="00961640" w:rsidRDefault="00961640">
            <w:pPr>
              <w:snapToGrid w:val="0"/>
              <w:rPr>
                <w:rFonts w:ascii="Arial" w:hAnsi="Arial"/>
                <w:sz w:val="18"/>
                <w:szCs w:val="18"/>
              </w:rPr>
            </w:pPr>
          </w:p>
        </w:tc>
      </w:tr>
      <w:tr w:rsidR="00961640">
        <w:tc>
          <w:tcPr>
            <w:tcW w:w="1770" w:type="dxa"/>
          </w:tcPr>
          <w:p w:rsidR="00961640" w:rsidRDefault="00961640">
            <w:pPr>
              <w:snapToGrid w:val="0"/>
              <w:rPr>
                <w:rFonts w:ascii="Arial" w:hAnsi="Arial"/>
                <w:sz w:val="18"/>
                <w:szCs w:val="18"/>
              </w:rPr>
            </w:pPr>
            <w:r>
              <w:rPr>
                <w:rFonts w:ascii="Arial" w:hAnsi="Arial"/>
                <w:sz w:val="18"/>
                <w:szCs w:val="18"/>
              </w:rPr>
              <w:t xml:space="preserve">Finale </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4"/>
                <w:attr w:name="Minute" w:val="57"/>
              </w:smartTagPr>
              <w:r>
                <w:rPr>
                  <w:rFonts w:ascii="Arial" w:hAnsi="Arial"/>
                  <w:sz w:val="18"/>
                  <w:szCs w:val="18"/>
                </w:rPr>
                <w:t>14.57</w:t>
              </w:r>
            </w:smartTag>
            <w:r>
              <w:rPr>
                <w:rFonts w:ascii="Arial" w:hAnsi="Arial"/>
                <w:sz w:val="18"/>
                <w:szCs w:val="18"/>
              </w:rPr>
              <w:t xml:space="preserve"> – 15.08</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770" w:type="dxa"/>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tcPr>
          <w:p w:rsidR="00961640" w:rsidRDefault="00961640">
            <w:pPr>
              <w:snapToGrid w:val="0"/>
              <w:rPr>
                <w:rFonts w:ascii="Arial" w:hAnsi="Arial"/>
                <w:sz w:val="18"/>
                <w:szCs w:val="18"/>
                <w:lang w:val="fr-FR"/>
              </w:rPr>
            </w:pPr>
          </w:p>
        </w:tc>
        <w:tc>
          <w:tcPr>
            <w:tcW w:w="1845" w:type="dxa"/>
          </w:tcPr>
          <w:p w:rsidR="00961640" w:rsidRDefault="00961640">
            <w:pPr>
              <w:snapToGrid w:val="0"/>
              <w:rPr>
                <w:rFonts w:ascii="Arial" w:hAnsi="Arial"/>
                <w:sz w:val="18"/>
                <w:szCs w:val="18"/>
                <w:lang w:val="fr-FR"/>
              </w:rPr>
            </w:pPr>
            <w:smartTag w:uri="urn:schemas-microsoft-com:office:smarttags" w:element="time">
              <w:smartTagPr>
                <w:attr w:name="Hour" w:val="14"/>
                <w:attr w:name="Minute" w:val="57"/>
              </w:smartTagPr>
              <w:r>
                <w:rPr>
                  <w:rFonts w:ascii="Arial" w:hAnsi="Arial"/>
                  <w:sz w:val="18"/>
                  <w:szCs w:val="18"/>
                  <w:lang w:val="fr-FR"/>
                </w:rPr>
                <w:t>14.57</w:t>
              </w:r>
            </w:smartTag>
            <w:r>
              <w:rPr>
                <w:rFonts w:ascii="Arial" w:hAnsi="Arial"/>
                <w:sz w:val="18"/>
                <w:szCs w:val="18"/>
                <w:lang w:val="fr-FR"/>
              </w:rPr>
              <w:t xml:space="preserve"> – 15.08</w:t>
            </w:r>
          </w:p>
        </w:tc>
        <w:tc>
          <w:tcPr>
            <w:tcW w:w="810" w:type="dxa"/>
          </w:tcPr>
          <w:p w:rsidR="00961640" w:rsidRDefault="00961640">
            <w:pPr>
              <w:snapToGrid w:val="0"/>
              <w:rPr>
                <w:rFonts w:ascii="Arial" w:hAnsi="Arial"/>
                <w:sz w:val="18"/>
                <w:szCs w:val="18"/>
              </w:rPr>
            </w:pPr>
            <w:r>
              <w:rPr>
                <w:rFonts w:ascii="Arial" w:hAnsi="Arial"/>
                <w:sz w:val="18"/>
                <w:szCs w:val="18"/>
              </w:rPr>
              <w:t>Veld 2</w:t>
            </w:r>
          </w:p>
        </w:tc>
      </w:tr>
    </w:tbl>
    <w:p w:rsidR="00961640" w:rsidRDefault="00961640"/>
    <w:tbl>
      <w:tblPr>
        <w:tblW w:w="0" w:type="auto"/>
        <w:tblInd w:w="37" w:type="dxa"/>
        <w:tblLayout w:type="fixed"/>
        <w:tblCellMar>
          <w:left w:w="70" w:type="dxa"/>
          <w:right w:w="70" w:type="dxa"/>
        </w:tblCellMar>
        <w:tblLook w:val="0000" w:firstRow="0" w:lastRow="0" w:firstColumn="0" w:lastColumn="0" w:noHBand="0" w:noVBand="0"/>
      </w:tblPr>
      <w:tblGrid>
        <w:gridCol w:w="1755"/>
        <w:gridCol w:w="1830"/>
        <w:gridCol w:w="1845"/>
        <w:gridCol w:w="810"/>
        <w:gridCol w:w="160"/>
        <w:gridCol w:w="160"/>
        <w:gridCol w:w="10"/>
      </w:tblGrid>
      <w:tr w:rsidR="00961640">
        <w:trPr>
          <w:cantSplit/>
        </w:trPr>
        <w:tc>
          <w:tcPr>
            <w:tcW w:w="6450" w:type="dxa"/>
            <w:gridSpan w:val="7"/>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Prijsuitreiking E-pupillen Toernooi B</w:t>
            </w:r>
          </w:p>
        </w:tc>
      </w:tr>
      <w:tr w:rsidR="00961640">
        <w:trPr>
          <w:gridAfter w:val="1"/>
          <w:wAfter w:w="10" w:type="dxa"/>
        </w:trPr>
        <w:tc>
          <w:tcPr>
            <w:tcW w:w="1755" w:type="dxa"/>
          </w:tcPr>
          <w:p w:rsidR="00961640" w:rsidRDefault="00961640">
            <w:pPr>
              <w:snapToGrid w:val="0"/>
              <w:rPr>
                <w:rFonts w:ascii="Arial" w:hAnsi="Arial"/>
                <w:sz w:val="18"/>
                <w:szCs w:val="18"/>
              </w:rPr>
            </w:pPr>
            <w:r>
              <w:rPr>
                <w:rFonts w:ascii="Arial" w:hAnsi="Arial"/>
                <w:sz w:val="18"/>
                <w:szCs w:val="18"/>
              </w:rPr>
              <w:t>Prijsuitreiking</w:t>
            </w:r>
          </w:p>
        </w:tc>
        <w:tc>
          <w:tcPr>
            <w:tcW w:w="1830" w:type="dxa"/>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5"/>
                <w:attr w:name="Minute" w:val="15"/>
              </w:smartTagPr>
              <w:r>
                <w:rPr>
                  <w:rFonts w:ascii="Arial" w:hAnsi="Arial"/>
                  <w:sz w:val="18"/>
                  <w:szCs w:val="18"/>
                </w:rPr>
                <w:t>15.15</w:t>
              </w:r>
            </w:smartTag>
            <w:r>
              <w:rPr>
                <w:rFonts w:ascii="Arial" w:hAnsi="Arial"/>
                <w:sz w:val="18"/>
                <w:szCs w:val="18"/>
              </w:rPr>
              <w:t xml:space="preserve"> uur</w:t>
            </w:r>
          </w:p>
        </w:tc>
        <w:tc>
          <w:tcPr>
            <w:tcW w:w="810" w:type="dxa"/>
          </w:tcPr>
          <w:p w:rsidR="00961640" w:rsidRDefault="00961640">
            <w:pPr>
              <w:snapToGrid w:val="0"/>
              <w:rPr>
                <w:rFonts w:ascii="Arial" w:hAnsi="Arial"/>
              </w:rPr>
            </w:pPr>
          </w:p>
        </w:tc>
        <w:tc>
          <w:tcPr>
            <w:tcW w:w="160" w:type="dxa"/>
          </w:tcPr>
          <w:p w:rsidR="00961640" w:rsidRDefault="00961640">
            <w:pPr>
              <w:snapToGrid w:val="0"/>
            </w:pPr>
          </w:p>
        </w:tc>
        <w:tc>
          <w:tcPr>
            <w:tcW w:w="40" w:type="dxa"/>
          </w:tcPr>
          <w:p w:rsidR="00961640" w:rsidRDefault="00961640">
            <w:pPr>
              <w:snapToGrid w:val="0"/>
            </w:pPr>
          </w:p>
        </w:tc>
      </w:tr>
    </w:tbl>
    <w:p w:rsidR="00961640" w:rsidRDefault="00961640"/>
    <w:tbl>
      <w:tblPr>
        <w:tblW w:w="0" w:type="auto"/>
        <w:tblInd w:w="57" w:type="dxa"/>
        <w:tblLayout w:type="fixed"/>
        <w:tblCellMar>
          <w:left w:w="70" w:type="dxa"/>
          <w:right w:w="70" w:type="dxa"/>
        </w:tblCellMar>
        <w:tblLook w:val="0000" w:firstRow="0" w:lastRow="0" w:firstColumn="0" w:lastColumn="0" w:noHBand="0" w:noVBand="0"/>
      </w:tblPr>
      <w:tblGrid>
        <w:gridCol w:w="1770"/>
        <w:gridCol w:w="1830"/>
        <w:gridCol w:w="1845"/>
        <w:gridCol w:w="810"/>
      </w:tblGrid>
      <w:tr w:rsidR="00961640">
        <w:trPr>
          <w:cantSplit/>
        </w:trPr>
        <w:tc>
          <w:tcPr>
            <w:tcW w:w="6255" w:type="dxa"/>
            <w:gridSpan w:val="4"/>
            <w:tcBorders>
              <w:top w:val="single" w:sz="4" w:space="0" w:color="000000"/>
            </w:tcBorders>
          </w:tcPr>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 xml:space="preserve">B-junioren </w:t>
            </w:r>
          </w:p>
        </w:tc>
      </w:tr>
      <w:tr w:rsidR="00961640">
        <w:tc>
          <w:tcPr>
            <w:tcW w:w="1770" w:type="dxa"/>
          </w:tcPr>
          <w:p w:rsidR="00961640" w:rsidRDefault="00961640">
            <w:pPr>
              <w:snapToGrid w:val="0"/>
              <w:rPr>
                <w:rFonts w:ascii="Arial" w:hAnsi="Arial"/>
                <w:sz w:val="18"/>
                <w:szCs w:val="18"/>
              </w:rPr>
            </w:pPr>
            <w:r>
              <w:rPr>
                <w:rFonts w:ascii="Arial" w:hAnsi="Arial"/>
                <w:sz w:val="18"/>
                <w:szCs w:val="18"/>
              </w:rPr>
              <w:t>Finale</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5"/>
                <w:attr w:name="Minute" w:val="23"/>
              </w:smartTagPr>
              <w:r>
                <w:rPr>
                  <w:rFonts w:ascii="Arial" w:hAnsi="Arial"/>
                  <w:sz w:val="18"/>
                  <w:szCs w:val="18"/>
                </w:rPr>
                <w:t>15.23</w:t>
              </w:r>
            </w:smartTag>
            <w:r>
              <w:rPr>
                <w:rFonts w:ascii="Arial" w:hAnsi="Arial"/>
                <w:sz w:val="18"/>
                <w:szCs w:val="18"/>
              </w:rPr>
              <w:t xml:space="preserve"> – 15.37</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770" w:type="dxa"/>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5"/>
                <w:attr w:name="Minute" w:val="23"/>
              </w:smartTagPr>
              <w:r>
                <w:rPr>
                  <w:rFonts w:ascii="Arial" w:hAnsi="Arial"/>
                  <w:sz w:val="18"/>
                  <w:szCs w:val="18"/>
                </w:rPr>
                <w:t>15.23</w:t>
              </w:r>
            </w:smartTag>
            <w:r>
              <w:rPr>
                <w:rFonts w:ascii="Arial" w:hAnsi="Arial"/>
                <w:sz w:val="18"/>
                <w:szCs w:val="18"/>
              </w:rPr>
              <w:t xml:space="preserve"> – 15.37</w:t>
            </w:r>
          </w:p>
        </w:tc>
        <w:tc>
          <w:tcPr>
            <w:tcW w:w="810" w:type="dxa"/>
          </w:tcPr>
          <w:p w:rsidR="00961640" w:rsidRDefault="00961640">
            <w:pPr>
              <w:snapToGrid w:val="0"/>
              <w:rPr>
                <w:rFonts w:ascii="Arial" w:hAnsi="Arial"/>
                <w:sz w:val="18"/>
                <w:szCs w:val="18"/>
              </w:rPr>
            </w:pPr>
            <w:r>
              <w:rPr>
                <w:rFonts w:ascii="Arial" w:hAnsi="Arial"/>
                <w:sz w:val="18"/>
                <w:szCs w:val="18"/>
              </w:rPr>
              <w:t>Veld 2</w:t>
            </w:r>
          </w:p>
        </w:tc>
      </w:tr>
    </w:tbl>
    <w:p w:rsidR="00961640" w:rsidRDefault="00961640"/>
    <w:tbl>
      <w:tblPr>
        <w:tblW w:w="0" w:type="auto"/>
        <w:tblInd w:w="36" w:type="dxa"/>
        <w:tblLayout w:type="fixed"/>
        <w:tblCellMar>
          <w:left w:w="70" w:type="dxa"/>
          <w:right w:w="70" w:type="dxa"/>
        </w:tblCellMar>
        <w:tblLook w:val="0000" w:firstRow="0" w:lastRow="0" w:firstColumn="0" w:lastColumn="0" w:noHBand="0" w:noVBand="0"/>
      </w:tblPr>
      <w:tblGrid>
        <w:gridCol w:w="1740"/>
        <w:gridCol w:w="75"/>
        <w:gridCol w:w="1755"/>
        <w:gridCol w:w="75"/>
        <w:gridCol w:w="1770"/>
        <w:gridCol w:w="15"/>
        <w:gridCol w:w="795"/>
        <w:gridCol w:w="15"/>
        <w:gridCol w:w="150"/>
        <w:gridCol w:w="15"/>
        <w:gridCol w:w="160"/>
        <w:gridCol w:w="15"/>
      </w:tblGrid>
      <w:tr w:rsidR="00961640">
        <w:trPr>
          <w:gridAfter w:val="1"/>
          <w:wAfter w:w="15" w:type="dxa"/>
          <w:cantSplit/>
        </w:trPr>
        <w:tc>
          <w:tcPr>
            <w:tcW w:w="6440" w:type="dxa"/>
            <w:gridSpan w:val="11"/>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 xml:space="preserve">Prijsuitreiking B-junioren </w:t>
            </w:r>
          </w:p>
        </w:tc>
      </w:tr>
      <w:tr w:rsidR="00961640">
        <w:trPr>
          <w:gridAfter w:val="1"/>
          <w:wAfter w:w="10" w:type="dxa"/>
        </w:trPr>
        <w:tc>
          <w:tcPr>
            <w:tcW w:w="1740" w:type="dxa"/>
          </w:tcPr>
          <w:p w:rsidR="00961640" w:rsidRDefault="00961640">
            <w:pPr>
              <w:snapToGrid w:val="0"/>
              <w:rPr>
                <w:rFonts w:ascii="Arial" w:hAnsi="Arial"/>
                <w:sz w:val="18"/>
                <w:szCs w:val="18"/>
              </w:rPr>
            </w:pPr>
            <w:r>
              <w:rPr>
                <w:rFonts w:ascii="Arial" w:hAnsi="Arial"/>
                <w:sz w:val="18"/>
                <w:szCs w:val="18"/>
              </w:rPr>
              <w:t>Prijsuitreiking</w:t>
            </w:r>
          </w:p>
        </w:tc>
        <w:tc>
          <w:tcPr>
            <w:tcW w:w="1830" w:type="dxa"/>
            <w:gridSpan w:val="2"/>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gridSpan w:val="2"/>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5"/>
                <w:attr w:name="Minute" w:val="45"/>
              </w:smartTagPr>
              <w:r>
                <w:rPr>
                  <w:rFonts w:ascii="Arial" w:hAnsi="Arial"/>
                  <w:sz w:val="18"/>
                  <w:szCs w:val="18"/>
                </w:rPr>
                <w:t>15.45</w:t>
              </w:r>
            </w:smartTag>
            <w:r>
              <w:rPr>
                <w:rFonts w:ascii="Arial" w:hAnsi="Arial"/>
                <w:sz w:val="18"/>
                <w:szCs w:val="18"/>
              </w:rPr>
              <w:t xml:space="preserve"> uur</w:t>
            </w:r>
          </w:p>
        </w:tc>
        <w:tc>
          <w:tcPr>
            <w:tcW w:w="810" w:type="dxa"/>
            <w:gridSpan w:val="2"/>
          </w:tcPr>
          <w:p w:rsidR="00961640" w:rsidRDefault="00961640">
            <w:pPr>
              <w:snapToGrid w:val="0"/>
              <w:rPr>
                <w:rFonts w:ascii="Arial" w:hAnsi="Arial"/>
              </w:rPr>
            </w:pPr>
          </w:p>
        </w:tc>
        <w:tc>
          <w:tcPr>
            <w:tcW w:w="165" w:type="dxa"/>
            <w:gridSpan w:val="2"/>
          </w:tcPr>
          <w:p w:rsidR="00961640" w:rsidRDefault="00961640">
            <w:pPr>
              <w:snapToGrid w:val="0"/>
            </w:pPr>
          </w:p>
        </w:tc>
        <w:tc>
          <w:tcPr>
            <w:tcW w:w="55" w:type="dxa"/>
            <w:gridSpan w:val="2"/>
          </w:tcPr>
          <w:p w:rsidR="00961640" w:rsidRDefault="00961640">
            <w:pPr>
              <w:snapToGrid w:val="0"/>
              <w:rPr>
                <w:rFonts w:ascii="Arial" w:hAnsi="Arial"/>
                <w:sz w:val="20"/>
              </w:rPr>
            </w:pPr>
          </w:p>
        </w:tc>
      </w:tr>
      <w:tr w:rsidR="00961640">
        <w:trPr>
          <w:cantSplit/>
        </w:trPr>
        <w:tc>
          <w:tcPr>
            <w:tcW w:w="6455" w:type="dxa"/>
            <w:gridSpan w:val="12"/>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Kruisfinales C-junioren en D-pupillen</w:t>
            </w:r>
          </w:p>
        </w:tc>
      </w:tr>
      <w:tr w:rsidR="00961640">
        <w:trPr>
          <w:gridAfter w:val="1"/>
          <w:wAfter w:w="10" w:type="dxa"/>
          <w:cantSplit/>
        </w:trPr>
        <w:tc>
          <w:tcPr>
            <w:tcW w:w="6240" w:type="dxa"/>
            <w:gridSpan w:val="8"/>
          </w:tcPr>
          <w:p w:rsidR="00961640" w:rsidRDefault="00961640">
            <w:pPr>
              <w:snapToGrid w:val="0"/>
              <w:rPr>
                <w:rFonts w:ascii="Arial" w:hAnsi="Arial"/>
                <w:b/>
                <w:sz w:val="18"/>
                <w:szCs w:val="18"/>
              </w:rPr>
            </w:pPr>
          </w:p>
          <w:p w:rsidR="00961640" w:rsidRDefault="00961640">
            <w:pPr>
              <w:rPr>
                <w:rFonts w:ascii="Arial" w:hAnsi="Arial"/>
                <w:sz w:val="18"/>
                <w:szCs w:val="18"/>
              </w:rPr>
            </w:pPr>
            <w:r>
              <w:rPr>
                <w:rFonts w:ascii="Arial" w:hAnsi="Arial"/>
                <w:sz w:val="18"/>
                <w:szCs w:val="18"/>
              </w:rPr>
              <w:t xml:space="preserve">C-junioren:  Wedstrijden </w:t>
            </w:r>
            <w:smartTag w:uri="urn:schemas-microsoft-com:office:smarttags" w:element="date">
              <w:smartTagPr>
                <w:attr w:name="ls" w:val="trans"/>
                <w:attr w:name="Month" w:val="10"/>
                <w:attr w:name="Day" w:val="1"/>
                <w:attr w:name="Year" w:val="13"/>
              </w:smartTagPr>
              <w:r>
                <w:rPr>
                  <w:rFonts w:ascii="Arial" w:hAnsi="Arial"/>
                  <w:sz w:val="18"/>
                  <w:szCs w:val="18"/>
                </w:rPr>
                <w:t>1 x 13</w:t>
              </w:r>
            </w:smartTag>
            <w:r>
              <w:rPr>
                <w:rFonts w:ascii="Arial" w:hAnsi="Arial"/>
                <w:sz w:val="18"/>
                <w:szCs w:val="18"/>
              </w:rPr>
              <w:t xml:space="preserve"> minuten</w:t>
            </w:r>
          </w:p>
          <w:p w:rsidR="00961640" w:rsidRDefault="00961640">
            <w:pPr>
              <w:rPr>
                <w:rFonts w:ascii="Arial" w:hAnsi="Arial"/>
                <w:sz w:val="18"/>
                <w:szCs w:val="18"/>
              </w:rPr>
            </w:pPr>
            <w:r>
              <w:rPr>
                <w:rFonts w:ascii="Arial" w:hAnsi="Arial"/>
                <w:sz w:val="18"/>
                <w:szCs w:val="18"/>
              </w:rPr>
              <w:t xml:space="preserve">D-pupillen: Wedstrijden </w:t>
            </w:r>
            <w:smartTag w:uri="urn:schemas-microsoft-com:office:smarttags" w:element="date">
              <w:smartTagPr>
                <w:attr w:name="ls" w:val="trans"/>
                <w:attr w:name="Month" w:val="10"/>
                <w:attr w:name="Day" w:val="1"/>
                <w:attr w:name="Year" w:val="12"/>
              </w:smartTagPr>
              <w:r>
                <w:rPr>
                  <w:rFonts w:ascii="Arial" w:hAnsi="Arial"/>
                  <w:sz w:val="18"/>
                  <w:szCs w:val="18"/>
                </w:rPr>
                <w:t>1 x 12</w:t>
              </w:r>
            </w:smartTag>
            <w:r>
              <w:rPr>
                <w:rFonts w:ascii="Arial" w:hAnsi="Arial"/>
                <w:sz w:val="18"/>
                <w:szCs w:val="18"/>
              </w:rPr>
              <w:t xml:space="preserve"> minuten</w:t>
            </w:r>
          </w:p>
          <w:p w:rsidR="00961640" w:rsidRDefault="00961640">
            <w:pPr>
              <w:rPr>
                <w:rFonts w:ascii="Arial" w:hAnsi="Arial"/>
                <w:sz w:val="18"/>
                <w:szCs w:val="18"/>
              </w:rPr>
            </w:pPr>
          </w:p>
          <w:p w:rsidR="00961640" w:rsidRDefault="00961640">
            <w:pPr>
              <w:pStyle w:val="Kop3"/>
              <w:tabs>
                <w:tab w:val="left" w:pos="0"/>
              </w:tabs>
              <w:rPr>
                <w:rFonts w:ascii="Arial" w:hAnsi="Arial"/>
                <w:sz w:val="18"/>
                <w:szCs w:val="18"/>
                <w:lang w:val="nl-NL"/>
              </w:rPr>
            </w:pPr>
            <w:r>
              <w:rPr>
                <w:rFonts w:ascii="Arial" w:hAnsi="Arial"/>
                <w:sz w:val="18"/>
                <w:szCs w:val="18"/>
                <w:lang w:val="nl-NL"/>
              </w:rPr>
              <w:t>D-pupillen Toernooi A</w:t>
            </w:r>
          </w:p>
        </w:tc>
        <w:tc>
          <w:tcPr>
            <w:tcW w:w="165" w:type="dxa"/>
            <w:gridSpan w:val="2"/>
            <w:tcMar>
              <w:left w:w="0" w:type="dxa"/>
              <w:right w:w="0" w:type="dxa"/>
            </w:tcMar>
          </w:tcPr>
          <w:p w:rsidR="00961640" w:rsidRDefault="00961640">
            <w:pPr>
              <w:snapToGrid w:val="0"/>
              <w:rPr>
                <w:rFonts w:ascii="Arial" w:hAnsi="Arial"/>
              </w:rPr>
            </w:pPr>
          </w:p>
        </w:tc>
        <w:tc>
          <w:tcPr>
            <w:tcW w:w="40" w:type="dxa"/>
            <w:tcMar>
              <w:left w:w="0" w:type="dxa"/>
              <w:right w:w="0" w:type="dxa"/>
            </w:tcMar>
          </w:tcPr>
          <w:p w:rsidR="00961640" w:rsidRDefault="00961640">
            <w:pPr>
              <w:snapToGrid w:val="0"/>
              <w:rPr>
                <w:rFonts w:ascii="Arial" w:hAnsi="Arial"/>
                <w:sz w:val="18"/>
                <w:szCs w:val="18"/>
              </w:rPr>
            </w:pPr>
          </w:p>
        </w:tc>
      </w:tr>
      <w:tr w:rsidR="00961640">
        <w:trPr>
          <w:gridAfter w:val="1"/>
          <w:wAfter w:w="10" w:type="dxa"/>
        </w:trPr>
        <w:tc>
          <w:tcPr>
            <w:tcW w:w="1815" w:type="dxa"/>
            <w:gridSpan w:val="2"/>
          </w:tcPr>
          <w:p w:rsidR="00961640" w:rsidRDefault="00961640">
            <w:pPr>
              <w:snapToGrid w:val="0"/>
              <w:rPr>
                <w:rFonts w:ascii="Arial" w:hAnsi="Arial"/>
                <w:sz w:val="18"/>
                <w:szCs w:val="18"/>
              </w:rPr>
            </w:pPr>
            <w:r>
              <w:rPr>
                <w:rFonts w:ascii="Arial" w:hAnsi="Arial"/>
                <w:sz w:val="18"/>
                <w:szCs w:val="18"/>
              </w:rPr>
              <w:t>Nummer 1 Poule D1</w:t>
            </w:r>
          </w:p>
        </w:tc>
        <w:tc>
          <w:tcPr>
            <w:tcW w:w="1830" w:type="dxa"/>
            <w:gridSpan w:val="2"/>
          </w:tcPr>
          <w:p w:rsidR="00961640" w:rsidRDefault="00961640">
            <w:pPr>
              <w:snapToGrid w:val="0"/>
              <w:rPr>
                <w:rFonts w:ascii="Arial" w:hAnsi="Arial"/>
                <w:sz w:val="18"/>
                <w:szCs w:val="18"/>
              </w:rPr>
            </w:pPr>
            <w:r>
              <w:rPr>
                <w:rFonts w:ascii="Arial" w:hAnsi="Arial"/>
                <w:sz w:val="18"/>
                <w:szCs w:val="18"/>
              </w:rPr>
              <w:t>Nummer 1 Poule D2</w:t>
            </w:r>
          </w:p>
        </w:tc>
        <w:tc>
          <w:tcPr>
            <w:tcW w:w="1785" w:type="dxa"/>
            <w:gridSpan w:val="2"/>
          </w:tcPr>
          <w:p w:rsidR="00961640" w:rsidRDefault="00961640">
            <w:pPr>
              <w:snapToGrid w:val="0"/>
              <w:rPr>
                <w:rFonts w:ascii="Arial" w:hAnsi="Arial"/>
                <w:sz w:val="18"/>
                <w:szCs w:val="18"/>
              </w:rPr>
            </w:pPr>
            <w:smartTag w:uri="urn:schemas-microsoft-com:office:smarttags" w:element="time">
              <w:smartTagPr>
                <w:attr w:name="Hour" w:val="15"/>
                <w:attr w:name="Minute" w:val="42"/>
              </w:smartTagPr>
              <w:r>
                <w:rPr>
                  <w:rFonts w:ascii="Arial" w:hAnsi="Arial"/>
                  <w:sz w:val="18"/>
                  <w:szCs w:val="18"/>
                </w:rPr>
                <w:t>15.42</w:t>
              </w:r>
            </w:smartTag>
            <w:r>
              <w:rPr>
                <w:rFonts w:ascii="Arial" w:hAnsi="Arial"/>
                <w:sz w:val="18"/>
                <w:szCs w:val="18"/>
              </w:rPr>
              <w:t xml:space="preserve"> – 15.54</w:t>
            </w:r>
          </w:p>
        </w:tc>
        <w:tc>
          <w:tcPr>
            <w:tcW w:w="810" w:type="dxa"/>
            <w:gridSpan w:val="2"/>
          </w:tcPr>
          <w:p w:rsidR="00961640" w:rsidRDefault="00961640">
            <w:pPr>
              <w:snapToGrid w:val="0"/>
              <w:rPr>
                <w:rFonts w:ascii="Arial" w:hAnsi="Arial"/>
                <w:sz w:val="18"/>
                <w:szCs w:val="18"/>
              </w:rPr>
            </w:pPr>
            <w:r>
              <w:rPr>
                <w:rFonts w:ascii="Arial" w:hAnsi="Arial"/>
                <w:sz w:val="18"/>
                <w:szCs w:val="18"/>
              </w:rPr>
              <w:t>Veld 1</w:t>
            </w:r>
          </w:p>
        </w:tc>
        <w:tc>
          <w:tcPr>
            <w:tcW w:w="165" w:type="dxa"/>
            <w:gridSpan w:val="2"/>
          </w:tcPr>
          <w:p w:rsidR="00961640" w:rsidRDefault="00961640">
            <w:pPr>
              <w:snapToGrid w:val="0"/>
              <w:rPr>
                <w:rFonts w:ascii="Arial" w:hAnsi="Arial"/>
              </w:rPr>
            </w:pPr>
          </w:p>
        </w:tc>
        <w:tc>
          <w:tcPr>
            <w:tcW w:w="40" w:type="dxa"/>
          </w:tcPr>
          <w:p w:rsidR="00961640" w:rsidRDefault="00961640">
            <w:pPr>
              <w:snapToGrid w:val="0"/>
              <w:rPr>
                <w:rFonts w:ascii="Arial" w:hAnsi="Arial"/>
                <w:sz w:val="18"/>
                <w:szCs w:val="18"/>
              </w:rPr>
            </w:pPr>
          </w:p>
        </w:tc>
      </w:tr>
      <w:tr w:rsidR="00961640">
        <w:trPr>
          <w:gridAfter w:val="1"/>
          <w:wAfter w:w="10" w:type="dxa"/>
        </w:trPr>
        <w:tc>
          <w:tcPr>
            <w:tcW w:w="1815" w:type="dxa"/>
            <w:gridSpan w:val="2"/>
          </w:tcPr>
          <w:p w:rsidR="00961640" w:rsidRDefault="00D833AC">
            <w:pPr>
              <w:snapToGrid w:val="0"/>
              <w:rPr>
                <w:rFonts w:ascii="Arial" w:hAnsi="Arial"/>
                <w:sz w:val="18"/>
                <w:szCs w:val="18"/>
              </w:rPr>
            </w:pPr>
            <w:r>
              <w:rPr>
                <w:rFonts w:ascii="Arial" w:hAnsi="Arial"/>
                <w:sz w:val="18"/>
                <w:szCs w:val="18"/>
              </w:rPr>
              <w:t>Nummer 1 Poule D2</w:t>
            </w:r>
          </w:p>
        </w:tc>
        <w:tc>
          <w:tcPr>
            <w:tcW w:w="1830" w:type="dxa"/>
            <w:gridSpan w:val="2"/>
          </w:tcPr>
          <w:p w:rsidR="00961640" w:rsidRDefault="00961640">
            <w:pPr>
              <w:snapToGrid w:val="0"/>
              <w:rPr>
                <w:rFonts w:ascii="Arial" w:hAnsi="Arial"/>
                <w:sz w:val="18"/>
                <w:szCs w:val="18"/>
              </w:rPr>
            </w:pPr>
            <w:r>
              <w:rPr>
                <w:rFonts w:ascii="Arial" w:hAnsi="Arial"/>
                <w:sz w:val="18"/>
                <w:szCs w:val="18"/>
              </w:rPr>
              <w:t>Nummer 2 Poule D</w:t>
            </w:r>
            <w:r w:rsidR="00D833AC">
              <w:rPr>
                <w:rFonts w:ascii="Arial" w:hAnsi="Arial"/>
                <w:sz w:val="18"/>
                <w:szCs w:val="18"/>
              </w:rPr>
              <w:t>1</w:t>
            </w:r>
          </w:p>
        </w:tc>
        <w:tc>
          <w:tcPr>
            <w:tcW w:w="1785" w:type="dxa"/>
            <w:gridSpan w:val="2"/>
          </w:tcPr>
          <w:p w:rsidR="00961640" w:rsidRDefault="00961640">
            <w:pPr>
              <w:snapToGrid w:val="0"/>
              <w:rPr>
                <w:rFonts w:ascii="Arial" w:hAnsi="Arial"/>
                <w:sz w:val="18"/>
                <w:szCs w:val="18"/>
              </w:rPr>
            </w:pPr>
            <w:smartTag w:uri="urn:schemas-microsoft-com:office:smarttags" w:element="time">
              <w:smartTagPr>
                <w:attr w:name="Hour" w:val="15"/>
                <w:attr w:name="Minute" w:val="42"/>
              </w:smartTagPr>
              <w:r>
                <w:rPr>
                  <w:rFonts w:ascii="Arial" w:hAnsi="Arial"/>
                  <w:sz w:val="18"/>
                  <w:szCs w:val="18"/>
                </w:rPr>
                <w:t>15.42</w:t>
              </w:r>
            </w:smartTag>
            <w:r>
              <w:rPr>
                <w:rFonts w:ascii="Arial" w:hAnsi="Arial"/>
                <w:sz w:val="18"/>
                <w:szCs w:val="18"/>
              </w:rPr>
              <w:t xml:space="preserve"> – 15.54</w:t>
            </w:r>
          </w:p>
        </w:tc>
        <w:tc>
          <w:tcPr>
            <w:tcW w:w="810" w:type="dxa"/>
            <w:gridSpan w:val="2"/>
          </w:tcPr>
          <w:p w:rsidR="00961640" w:rsidRDefault="00961640">
            <w:pPr>
              <w:snapToGrid w:val="0"/>
              <w:rPr>
                <w:rFonts w:ascii="Arial" w:hAnsi="Arial"/>
                <w:sz w:val="18"/>
                <w:szCs w:val="18"/>
              </w:rPr>
            </w:pPr>
            <w:r>
              <w:rPr>
                <w:rFonts w:ascii="Arial" w:hAnsi="Arial"/>
                <w:sz w:val="18"/>
                <w:szCs w:val="18"/>
              </w:rPr>
              <w:t>Veld 2</w:t>
            </w:r>
          </w:p>
        </w:tc>
        <w:tc>
          <w:tcPr>
            <w:tcW w:w="165" w:type="dxa"/>
            <w:gridSpan w:val="2"/>
          </w:tcPr>
          <w:p w:rsidR="00961640" w:rsidRDefault="00961640">
            <w:pPr>
              <w:snapToGrid w:val="0"/>
            </w:pPr>
          </w:p>
        </w:tc>
        <w:tc>
          <w:tcPr>
            <w:tcW w:w="40" w:type="dxa"/>
          </w:tcPr>
          <w:p w:rsidR="00961640" w:rsidRDefault="00961640">
            <w:pPr>
              <w:snapToGrid w:val="0"/>
              <w:rPr>
                <w:sz w:val="18"/>
                <w:szCs w:val="18"/>
              </w:rPr>
            </w:pPr>
          </w:p>
        </w:tc>
      </w:tr>
      <w:tr w:rsidR="00961640">
        <w:trPr>
          <w:gridAfter w:val="1"/>
          <w:wAfter w:w="10" w:type="dxa"/>
        </w:trPr>
        <w:tc>
          <w:tcPr>
            <w:tcW w:w="1815" w:type="dxa"/>
            <w:gridSpan w:val="2"/>
          </w:tcPr>
          <w:p w:rsidR="00961640" w:rsidRDefault="00961640">
            <w:pPr>
              <w:snapToGrid w:val="0"/>
              <w:rPr>
                <w:sz w:val="18"/>
                <w:szCs w:val="18"/>
              </w:rPr>
            </w:pPr>
          </w:p>
        </w:tc>
        <w:tc>
          <w:tcPr>
            <w:tcW w:w="1830" w:type="dxa"/>
            <w:gridSpan w:val="2"/>
          </w:tcPr>
          <w:p w:rsidR="00961640" w:rsidRDefault="00961640">
            <w:pPr>
              <w:snapToGrid w:val="0"/>
              <w:rPr>
                <w:rFonts w:ascii="Arial" w:hAnsi="Arial"/>
                <w:sz w:val="18"/>
                <w:szCs w:val="18"/>
              </w:rPr>
            </w:pPr>
          </w:p>
        </w:tc>
        <w:tc>
          <w:tcPr>
            <w:tcW w:w="1785" w:type="dxa"/>
            <w:gridSpan w:val="2"/>
          </w:tcPr>
          <w:p w:rsidR="00961640" w:rsidRDefault="00961640">
            <w:pPr>
              <w:snapToGrid w:val="0"/>
              <w:rPr>
                <w:rFonts w:ascii="Arial" w:hAnsi="Arial"/>
                <w:sz w:val="18"/>
                <w:szCs w:val="18"/>
              </w:rPr>
            </w:pPr>
          </w:p>
        </w:tc>
        <w:tc>
          <w:tcPr>
            <w:tcW w:w="810" w:type="dxa"/>
            <w:gridSpan w:val="2"/>
          </w:tcPr>
          <w:p w:rsidR="00961640" w:rsidRDefault="00961640">
            <w:pPr>
              <w:snapToGrid w:val="0"/>
              <w:rPr>
                <w:rFonts w:ascii="Arial" w:hAnsi="Arial"/>
                <w:sz w:val="18"/>
                <w:szCs w:val="18"/>
              </w:rPr>
            </w:pPr>
          </w:p>
        </w:tc>
        <w:tc>
          <w:tcPr>
            <w:tcW w:w="165" w:type="dxa"/>
            <w:gridSpan w:val="2"/>
          </w:tcPr>
          <w:p w:rsidR="00961640" w:rsidRDefault="00961640">
            <w:pPr>
              <w:snapToGrid w:val="0"/>
              <w:rPr>
                <w:rFonts w:ascii="Arial" w:hAnsi="Arial"/>
              </w:rPr>
            </w:pPr>
          </w:p>
        </w:tc>
        <w:tc>
          <w:tcPr>
            <w:tcW w:w="40" w:type="dxa"/>
          </w:tcPr>
          <w:p w:rsidR="00961640" w:rsidRDefault="00961640">
            <w:pPr>
              <w:snapToGrid w:val="0"/>
              <w:rPr>
                <w:rFonts w:ascii="Arial" w:hAnsi="Arial"/>
                <w:sz w:val="18"/>
                <w:szCs w:val="18"/>
              </w:rPr>
            </w:pPr>
          </w:p>
        </w:tc>
      </w:tr>
      <w:tr w:rsidR="00961640">
        <w:trPr>
          <w:gridAfter w:val="1"/>
          <w:wAfter w:w="10" w:type="dxa"/>
        </w:trPr>
        <w:tc>
          <w:tcPr>
            <w:tcW w:w="1815" w:type="dxa"/>
            <w:gridSpan w:val="2"/>
          </w:tcPr>
          <w:p w:rsidR="00961640" w:rsidRDefault="00961640">
            <w:pPr>
              <w:snapToGrid w:val="0"/>
              <w:rPr>
                <w:rFonts w:ascii="Arial" w:hAnsi="Arial"/>
                <w:sz w:val="18"/>
                <w:szCs w:val="18"/>
              </w:rPr>
            </w:pPr>
            <w:r>
              <w:rPr>
                <w:rFonts w:ascii="Arial" w:hAnsi="Arial"/>
                <w:sz w:val="18"/>
                <w:szCs w:val="18"/>
              </w:rPr>
              <w:t xml:space="preserve">Finale </w:t>
            </w:r>
          </w:p>
        </w:tc>
        <w:tc>
          <w:tcPr>
            <w:tcW w:w="1830" w:type="dxa"/>
            <w:gridSpan w:val="2"/>
          </w:tcPr>
          <w:p w:rsidR="00961640" w:rsidRDefault="00961640">
            <w:pPr>
              <w:snapToGrid w:val="0"/>
              <w:rPr>
                <w:rFonts w:ascii="Arial" w:hAnsi="Arial"/>
                <w:sz w:val="18"/>
                <w:szCs w:val="18"/>
              </w:rPr>
            </w:pPr>
          </w:p>
        </w:tc>
        <w:tc>
          <w:tcPr>
            <w:tcW w:w="1785" w:type="dxa"/>
            <w:gridSpan w:val="2"/>
          </w:tcPr>
          <w:p w:rsidR="00961640" w:rsidRDefault="00961640">
            <w:pPr>
              <w:snapToGrid w:val="0"/>
              <w:rPr>
                <w:rFonts w:ascii="Arial" w:hAnsi="Arial"/>
                <w:sz w:val="18"/>
                <w:szCs w:val="18"/>
              </w:rPr>
            </w:pPr>
            <w:smartTag w:uri="urn:schemas-microsoft-com:office:smarttags" w:element="time">
              <w:smartTagPr>
                <w:attr w:name="Hour" w:val="15"/>
                <w:attr w:name="Minute" w:val="59"/>
              </w:smartTagPr>
              <w:r>
                <w:rPr>
                  <w:rFonts w:ascii="Arial" w:hAnsi="Arial"/>
                  <w:sz w:val="18"/>
                  <w:szCs w:val="18"/>
                </w:rPr>
                <w:t>15.59</w:t>
              </w:r>
            </w:smartTag>
            <w:r>
              <w:rPr>
                <w:rFonts w:ascii="Arial" w:hAnsi="Arial"/>
                <w:sz w:val="18"/>
                <w:szCs w:val="18"/>
              </w:rPr>
              <w:t xml:space="preserve"> – 16.11</w:t>
            </w:r>
          </w:p>
        </w:tc>
        <w:tc>
          <w:tcPr>
            <w:tcW w:w="810" w:type="dxa"/>
            <w:gridSpan w:val="2"/>
          </w:tcPr>
          <w:p w:rsidR="00961640" w:rsidRDefault="00961640">
            <w:pPr>
              <w:snapToGrid w:val="0"/>
              <w:rPr>
                <w:rFonts w:ascii="Arial" w:hAnsi="Arial"/>
                <w:sz w:val="18"/>
                <w:szCs w:val="18"/>
              </w:rPr>
            </w:pPr>
            <w:r>
              <w:rPr>
                <w:rFonts w:ascii="Arial" w:hAnsi="Arial"/>
                <w:sz w:val="18"/>
                <w:szCs w:val="18"/>
              </w:rPr>
              <w:t>Veld 1</w:t>
            </w:r>
          </w:p>
        </w:tc>
        <w:tc>
          <w:tcPr>
            <w:tcW w:w="165" w:type="dxa"/>
            <w:gridSpan w:val="2"/>
          </w:tcPr>
          <w:p w:rsidR="00961640" w:rsidRDefault="00961640">
            <w:pPr>
              <w:snapToGrid w:val="0"/>
              <w:rPr>
                <w:rFonts w:ascii="Arial" w:hAnsi="Arial"/>
                <w:lang w:val="fr-FR"/>
              </w:rPr>
            </w:pPr>
          </w:p>
        </w:tc>
        <w:tc>
          <w:tcPr>
            <w:tcW w:w="40" w:type="dxa"/>
          </w:tcPr>
          <w:p w:rsidR="00961640" w:rsidRDefault="00961640">
            <w:pPr>
              <w:snapToGrid w:val="0"/>
              <w:rPr>
                <w:rFonts w:ascii="Arial" w:hAnsi="Arial"/>
                <w:sz w:val="18"/>
                <w:szCs w:val="18"/>
                <w:lang w:val="fr-FR"/>
              </w:rPr>
            </w:pPr>
          </w:p>
        </w:tc>
      </w:tr>
      <w:tr w:rsidR="00961640">
        <w:trPr>
          <w:gridAfter w:val="1"/>
          <w:wAfter w:w="10" w:type="dxa"/>
        </w:trPr>
        <w:tc>
          <w:tcPr>
            <w:tcW w:w="1815" w:type="dxa"/>
            <w:gridSpan w:val="2"/>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gridSpan w:val="2"/>
          </w:tcPr>
          <w:p w:rsidR="00961640" w:rsidRDefault="00961640">
            <w:pPr>
              <w:snapToGrid w:val="0"/>
              <w:rPr>
                <w:rFonts w:ascii="Arial" w:hAnsi="Arial"/>
                <w:sz w:val="18"/>
                <w:szCs w:val="18"/>
                <w:lang w:val="fr-FR"/>
              </w:rPr>
            </w:pPr>
          </w:p>
        </w:tc>
        <w:tc>
          <w:tcPr>
            <w:tcW w:w="1785" w:type="dxa"/>
            <w:gridSpan w:val="2"/>
          </w:tcPr>
          <w:p w:rsidR="00961640" w:rsidRDefault="00961640">
            <w:pPr>
              <w:snapToGrid w:val="0"/>
              <w:rPr>
                <w:rFonts w:ascii="Arial" w:hAnsi="Arial"/>
                <w:sz w:val="18"/>
                <w:szCs w:val="18"/>
                <w:lang w:val="fr-FR"/>
              </w:rPr>
            </w:pPr>
            <w:smartTag w:uri="urn:schemas-microsoft-com:office:smarttags" w:element="time">
              <w:smartTagPr>
                <w:attr w:name="Hour" w:val="15"/>
                <w:attr w:name="Minute" w:val="59"/>
              </w:smartTagPr>
              <w:r>
                <w:rPr>
                  <w:rFonts w:ascii="Arial" w:hAnsi="Arial"/>
                  <w:sz w:val="18"/>
                  <w:szCs w:val="18"/>
                  <w:lang w:val="fr-FR"/>
                </w:rPr>
                <w:t>15.59</w:t>
              </w:r>
            </w:smartTag>
            <w:r>
              <w:rPr>
                <w:rFonts w:ascii="Arial" w:hAnsi="Arial"/>
                <w:sz w:val="18"/>
                <w:szCs w:val="18"/>
                <w:lang w:val="fr-FR"/>
              </w:rPr>
              <w:t xml:space="preserve"> – 16.11</w:t>
            </w:r>
          </w:p>
        </w:tc>
        <w:tc>
          <w:tcPr>
            <w:tcW w:w="810" w:type="dxa"/>
            <w:gridSpan w:val="2"/>
          </w:tcPr>
          <w:p w:rsidR="00961640" w:rsidRDefault="00961640">
            <w:pPr>
              <w:snapToGrid w:val="0"/>
              <w:rPr>
                <w:rFonts w:ascii="Arial" w:hAnsi="Arial"/>
                <w:sz w:val="18"/>
                <w:szCs w:val="18"/>
              </w:rPr>
            </w:pPr>
            <w:r>
              <w:rPr>
                <w:rFonts w:ascii="Arial" w:hAnsi="Arial"/>
                <w:sz w:val="18"/>
                <w:szCs w:val="18"/>
              </w:rPr>
              <w:t>Veld 2</w:t>
            </w:r>
          </w:p>
        </w:tc>
        <w:tc>
          <w:tcPr>
            <w:tcW w:w="165" w:type="dxa"/>
            <w:gridSpan w:val="2"/>
          </w:tcPr>
          <w:p w:rsidR="00961640" w:rsidRDefault="00961640">
            <w:pPr>
              <w:snapToGrid w:val="0"/>
            </w:pPr>
          </w:p>
        </w:tc>
        <w:tc>
          <w:tcPr>
            <w:tcW w:w="40" w:type="dxa"/>
          </w:tcPr>
          <w:p w:rsidR="00961640" w:rsidRDefault="00961640">
            <w:pPr>
              <w:snapToGrid w:val="0"/>
            </w:pPr>
          </w:p>
        </w:tc>
      </w:tr>
    </w:tbl>
    <w:p w:rsidR="00961640" w:rsidRDefault="00961640"/>
    <w:tbl>
      <w:tblPr>
        <w:tblW w:w="0" w:type="auto"/>
        <w:tblInd w:w="52" w:type="dxa"/>
        <w:tblLayout w:type="fixed"/>
        <w:tblCellMar>
          <w:left w:w="70" w:type="dxa"/>
          <w:right w:w="70" w:type="dxa"/>
        </w:tblCellMar>
        <w:tblLook w:val="0000" w:firstRow="0" w:lastRow="0" w:firstColumn="0" w:lastColumn="0" w:noHBand="0" w:noVBand="0"/>
      </w:tblPr>
      <w:tblGrid>
        <w:gridCol w:w="1740"/>
        <w:gridCol w:w="1830"/>
        <w:gridCol w:w="1845"/>
        <w:gridCol w:w="810"/>
        <w:gridCol w:w="160"/>
        <w:gridCol w:w="160"/>
        <w:gridCol w:w="10"/>
      </w:tblGrid>
      <w:tr w:rsidR="00961640">
        <w:trPr>
          <w:cantSplit/>
        </w:trPr>
        <w:tc>
          <w:tcPr>
            <w:tcW w:w="6435" w:type="dxa"/>
            <w:gridSpan w:val="7"/>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Prijsuitreiking D-pupillen Toernooi A</w:t>
            </w:r>
          </w:p>
        </w:tc>
      </w:tr>
      <w:tr w:rsidR="00961640">
        <w:trPr>
          <w:gridAfter w:val="1"/>
          <w:wAfter w:w="10" w:type="dxa"/>
        </w:trPr>
        <w:tc>
          <w:tcPr>
            <w:tcW w:w="1740" w:type="dxa"/>
          </w:tcPr>
          <w:p w:rsidR="00961640" w:rsidRDefault="00961640">
            <w:pPr>
              <w:snapToGrid w:val="0"/>
              <w:rPr>
                <w:rFonts w:ascii="Arial" w:hAnsi="Arial"/>
                <w:sz w:val="18"/>
                <w:szCs w:val="18"/>
              </w:rPr>
            </w:pPr>
            <w:r>
              <w:rPr>
                <w:rFonts w:ascii="Arial" w:hAnsi="Arial"/>
                <w:sz w:val="18"/>
                <w:szCs w:val="18"/>
              </w:rPr>
              <w:t>Prijsuitreiking</w:t>
            </w:r>
          </w:p>
        </w:tc>
        <w:tc>
          <w:tcPr>
            <w:tcW w:w="1830" w:type="dxa"/>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6"/>
                <w:attr w:name="Minute" w:val="15"/>
              </w:smartTagPr>
              <w:r>
                <w:rPr>
                  <w:rFonts w:ascii="Arial" w:hAnsi="Arial"/>
                  <w:sz w:val="18"/>
                  <w:szCs w:val="18"/>
                </w:rPr>
                <w:t>16.15</w:t>
              </w:r>
            </w:smartTag>
            <w:r>
              <w:rPr>
                <w:rFonts w:ascii="Arial" w:hAnsi="Arial"/>
                <w:sz w:val="18"/>
                <w:szCs w:val="18"/>
              </w:rPr>
              <w:t xml:space="preserve"> uur</w:t>
            </w:r>
          </w:p>
        </w:tc>
        <w:tc>
          <w:tcPr>
            <w:tcW w:w="810" w:type="dxa"/>
          </w:tcPr>
          <w:p w:rsidR="00961640" w:rsidRDefault="00961640">
            <w:pPr>
              <w:snapToGrid w:val="0"/>
              <w:rPr>
                <w:rFonts w:ascii="Arial" w:hAnsi="Arial"/>
              </w:rPr>
            </w:pPr>
          </w:p>
        </w:tc>
        <w:tc>
          <w:tcPr>
            <w:tcW w:w="160" w:type="dxa"/>
          </w:tcPr>
          <w:p w:rsidR="00961640" w:rsidRDefault="00961640">
            <w:pPr>
              <w:snapToGrid w:val="0"/>
            </w:pPr>
          </w:p>
        </w:tc>
        <w:tc>
          <w:tcPr>
            <w:tcW w:w="40" w:type="dxa"/>
          </w:tcPr>
          <w:p w:rsidR="00961640" w:rsidRDefault="00961640">
            <w:pPr>
              <w:snapToGrid w:val="0"/>
            </w:pPr>
          </w:p>
        </w:tc>
      </w:tr>
    </w:tbl>
    <w:p w:rsidR="00961640" w:rsidRDefault="00961640"/>
    <w:tbl>
      <w:tblPr>
        <w:tblW w:w="0" w:type="auto"/>
        <w:tblInd w:w="57" w:type="dxa"/>
        <w:tblLayout w:type="fixed"/>
        <w:tblCellMar>
          <w:left w:w="70" w:type="dxa"/>
          <w:right w:w="70" w:type="dxa"/>
        </w:tblCellMar>
        <w:tblLook w:val="0000" w:firstRow="0" w:lastRow="0" w:firstColumn="0" w:lastColumn="0" w:noHBand="0" w:noVBand="0"/>
      </w:tblPr>
      <w:tblGrid>
        <w:gridCol w:w="1830"/>
        <w:gridCol w:w="1815"/>
        <w:gridCol w:w="1800"/>
        <w:gridCol w:w="810"/>
      </w:tblGrid>
      <w:tr w:rsidR="00961640">
        <w:trPr>
          <w:cantSplit/>
        </w:trPr>
        <w:tc>
          <w:tcPr>
            <w:tcW w:w="6255" w:type="dxa"/>
            <w:gridSpan w:val="4"/>
            <w:tcBorders>
              <w:top w:val="single" w:sz="4" w:space="0" w:color="000000"/>
            </w:tcBorders>
          </w:tcPr>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 xml:space="preserve">C-junioren </w:t>
            </w:r>
          </w:p>
        </w:tc>
      </w:tr>
      <w:tr w:rsidR="00961640">
        <w:tc>
          <w:tcPr>
            <w:tcW w:w="1830" w:type="dxa"/>
          </w:tcPr>
          <w:p w:rsidR="00961640" w:rsidRDefault="00961640">
            <w:pPr>
              <w:snapToGrid w:val="0"/>
              <w:rPr>
                <w:rFonts w:ascii="Arial" w:hAnsi="Arial"/>
                <w:sz w:val="18"/>
                <w:szCs w:val="18"/>
              </w:rPr>
            </w:pPr>
            <w:r>
              <w:rPr>
                <w:rFonts w:ascii="Arial" w:hAnsi="Arial"/>
                <w:sz w:val="18"/>
                <w:szCs w:val="18"/>
              </w:rPr>
              <w:t>Nummer 1 Poule C1</w:t>
            </w:r>
          </w:p>
        </w:tc>
        <w:tc>
          <w:tcPr>
            <w:tcW w:w="1815" w:type="dxa"/>
          </w:tcPr>
          <w:p w:rsidR="00961640" w:rsidRDefault="00961640">
            <w:pPr>
              <w:snapToGrid w:val="0"/>
              <w:rPr>
                <w:rFonts w:ascii="Arial" w:hAnsi="Arial"/>
                <w:sz w:val="18"/>
                <w:szCs w:val="18"/>
              </w:rPr>
            </w:pPr>
            <w:r>
              <w:rPr>
                <w:rFonts w:ascii="Arial" w:hAnsi="Arial"/>
                <w:sz w:val="18"/>
                <w:szCs w:val="18"/>
              </w:rPr>
              <w:t>Nummer 1 Poule C2</w:t>
            </w:r>
          </w:p>
        </w:tc>
        <w:tc>
          <w:tcPr>
            <w:tcW w:w="1800" w:type="dxa"/>
          </w:tcPr>
          <w:p w:rsidR="00961640" w:rsidRDefault="00961640">
            <w:pPr>
              <w:snapToGrid w:val="0"/>
              <w:rPr>
                <w:rFonts w:ascii="Arial" w:hAnsi="Arial"/>
                <w:sz w:val="18"/>
                <w:szCs w:val="18"/>
              </w:rPr>
            </w:pPr>
            <w:smartTag w:uri="urn:schemas-microsoft-com:office:smarttags" w:element="time">
              <w:smartTagPr>
                <w:attr w:name="Hour" w:val="16"/>
                <w:attr w:name="Minute" w:val="16"/>
              </w:smartTagPr>
              <w:r>
                <w:rPr>
                  <w:rFonts w:ascii="Arial" w:hAnsi="Arial"/>
                  <w:sz w:val="18"/>
                  <w:szCs w:val="18"/>
                </w:rPr>
                <w:t>16.16</w:t>
              </w:r>
            </w:smartTag>
            <w:r>
              <w:rPr>
                <w:rFonts w:ascii="Arial" w:hAnsi="Arial"/>
                <w:sz w:val="18"/>
                <w:szCs w:val="18"/>
              </w:rPr>
              <w:t xml:space="preserve"> – 16.29</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830" w:type="dxa"/>
          </w:tcPr>
          <w:p w:rsidR="00961640" w:rsidRDefault="00961640">
            <w:pPr>
              <w:snapToGrid w:val="0"/>
              <w:rPr>
                <w:rFonts w:ascii="Arial" w:hAnsi="Arial"/>
                <w:sz w:val="18"/>
                <w:szCs w:val="18"/>
              </w:rPr>
            </w:pPr>
            <w:r>
              <w:rPr>
                <w:rFonts w:ascii="Arial" w:hAnsi="Arial"/>
                <w:sz w:val="18"/>
                <w:szCs w:val="18"/>
              </w:rPr>
              <w:t>Nummer 1 Poule C3</w:t>
            </w:r>
          </w:p>
        </w:tc>
        <w:tc>
          <w:tcPr>
            <w:tcW w:w="1815" w:type="dxa"/>
          </w:tcPr>
          <w:p w:rsidR="00961640" w:rsidRDefault="00961640">
            <w:pPr>
              <w:snapToGrid w:val="0"/>
              <w:rPr>
                <w:rFonts w:ascii="Arial" w:hAnsi="Arial"/>
                <w:sz w:val="18"/>
                <w:szCs w:val="18"/>
              </w:rPr>
            </w:pPr>
            <w:r>
              <w:rPr>
                <w:rFonts w:ascii="Arial" w:hAnsi="Arial"/>
                <w:sz w:val="18"/>
                <w:szCs w:val="18"/>
              </w:rPr>
              <w:t>Nummer 1 Poule C4</w:t>
            </w:r>
          </w:p>
        </w:tc>
        <w:tc>
          <w:tcPr>
            <w:tcW w:w="1800" w:type="dxa"/>
          </w:tcPr>
          <w:p w:rsidR="00961640" w:rsidRDefault="00961640">
            <w:pPr>
              <w:snapToGrid w:val="0"/>
              <w:rPr>
                <w:rFonts w:ascii="Arial" w:hAnsi="Arial"/>
                <w:sz w:val="18"/>
                <w:szCs w:val="18"/>
              </w:rPr>
            </w:pPr>
            <w:smartTag w:uri="urn:schemas-microsoft-com:office:smarttags" w:element="time">
              <w:smartTagPr>
                <w:attr w:name="Hour" w:val="16"/>
                <w:attr w:name="Minute" w:val="16"/>
              </w:smartTagPr>
              <w:r>
                <w:rPr>
                  <w:rFonts w:ascii="Arial" w:hAnsi="Arial"/>
                  <w:sz w:val="18"/>
                  <w:szCs w:val="18"/>
                </w:rPr>
                <w:t>16.16</w:t>
              </w:r>
            </w:smartTag>
            <w:r>
              <w:rPr>
                <w:rFonts w:ascii="Arial" w:hAnsi="Arial"/>
                <w:sz w:val="18"/>
                <w:szCs w:val="18"/>
              </w:rPr>
              <w:t xml:space="preserve"> – 16.29</w:t>
            </w:r>
          </w:p>
        </w:tc>
        <w:tc>
          <w:tcPr>
            <w:tcW w:w="810" w:type="dxa"/>
          </w:tcPr>
          <w:p w:rsidR="00961640" w:rsidRDefault="00961640">
            <w:pPr>
              <w:snapToGrid w:val="0"/>
              <w:rPr>
                <w:rFonts w:ascii="Arial" w:hAnsi="Arial"/>
                <w:sz w:val="18"/>
                <w:szCs w:val="18"/>
              </w:rPr>
            </w:pPr>
            <w:r>
              <w:rPr>
                <w:rFonts w:ascii="Arial" w:hAnsi="Arial"/>
                <w:sz w:val="18"/>
                <w:szCs w:val="18"/>
              </w:rPr>
              <w:t>Veld 2</w:t>
            </w:r>
          </w:p>
        </w:tc>
      </w:tr>
    </w:tbl>
    <w:p w:rsidR="00961640" w:rsidRDefault="00961640"/>
    <w:tbl>
      <w:tblPr>
        <w:tblW w:w="0" w:type="auto"/>
        <w:tblInd w:w="57" w:type="dxa"/>
        <w:tblLayout w:type="fixed"/>
        <w:tblCellMar>
          <w:left w:w="70" w:type="dxa"/>
          <w:right w:w="70" w:type="dxa"/>
        </w:tblCellMar>
        <w:tblLook w:val="0000" w:firstRow="0" w:lastRow="0" w:firstColumn="0" w:lastColumn="0" w:noHBand="0" w:noVBand="0"/>
      </w:tblPr>
      <w:tblGrid>
        <w:gridCol w:w="1815"/>
        <w:gridCol w:w="1830"/>
        <w:gridCol w:w="1800"/>
        <w:gridCol w:w="810"/>
      </w:tblGrid>
      <w:tr w:rsidR="00961640">
        <w:trPr>
          <w:cantSplit/>
        </w:trPr>
        <w:tc>
          <w:tcPr>
            <w:tcW w:w="6255" w:type="dxa"/>
            <w:gridSpan w:val="4"/>
            <w:tcBorders>
              <w:top w:val="single" w:sz="4" w:space="0" w:color="000000"/>
            </w:tcBorders>
          </w:tcPr>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D-pupillen Toernooi B</w:t>
            </w:r>
          </w:p>
        </w:tc>
      </w:tr>
      <w:tr w:rsidR="00961640">
        <w:tc>
          <w:tcPr>
            <w:tcW w:w="1815" w:type="dxa"/>
          </w:tcPr>
          <w:p w:rsidR="00961640" w:rsidRDefault="00961640">
            <w:pPr>
              <w:snapToGrid w:val="0"/>
              <w:rPr>
                <w:rFonts w:ascii="Arial" w:hAnsi="Arial"/>
                <w:sz w:val="18"/>
                <w:szCs w:val="18"/>
              </w:rPr>
            </w:pPr>
            <w:r>
              <w:rPr>
                <w:rFonts w:ascii="Arial" w:hAnsi="Arial"/>
                <w:sz w:val="18"/>
                <w:szCs w:val="18"/>
              </w:rPr>
              <w:t>Nummer 1 Poule D1</w:t>
            </w:r>
          </w:p>
        </w:tc>
        <w:tc>
          <w:tcPr>
            <w:tcW w:w="1830" w:type="dxa"/>
          </w:tcPr>
          <w:p w:rsidR="00961640" w:rsidRDefault="00961640">
            <w:pPr>
              <w:snapToGrid w:val="0"/>
              <w:rPr>
                <w:rFonts w:ascii="Arial" w:hAnsi="Arial"/>
                <w:sz w:val="18"/>
                <w:szCs w:val="18"/>
              </w:rPr>
            </w:pPr>
            <w:r>
              <w:rPr>
                <w:rFonts w:ascii="Arial" w:hAnsi="Arial"/>
                <w:sz w:val="18"/>
                <w:szCs w:val="18"/>
              </w:rPr>
              <w:t>Nummer 2 Poule D2</w:t>
            </w:r>
          </w:p>
        </w:tc>
        <w:tc>
          <w:tcPr>
            <w:tcW w:w="1800" w:type="dxa"/>
          </w:tcPr>
          <w:p w:rsidR="00961640" w:rsidRDefault="00961640">
            <w:pPr>
              <w:snapToGrid w:val="0"/>
              <w:rPr>
                <w:rFonts w:ascii="Arial" w:hAnsi="Arial"/>
                <w:sz w:val="18"/>
                <w:szCs w:val="18"/>
              </w:rPr>
            </w:pPr>
            <w:smartTag w:uri="urn:schemas-microsoft-com:office:smarttags" w:element="time">
              <w:smartTagPr>
                <w:attr w:name="Hour" w:val="16"/>
                <w:attr w:name="Minute" w:val="34"/>
              </w:smartTagPr>
              <w:r>
                <w:rPr>
                  <w:rFonts w:ascii="Arial" w:hAnsi="Arial"/>
                  <w:sz w:val="18"/>
                  <w:szCs w:val="18"/>
                </w:rPr>
                <w:t>16.34</w:t>
              </w:r>
            </w:smartTag>
            <w:r>
              <w:rPr>
                <w:rFonts w:ascii="Arial" w:hAnsi="Arial"/>
                <w:sz w:val="18"/>
                <w:szCs w:val="18"/>
              </w:rPr>
              <w:t xml:space="preserve"> – 16.46</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815" w:type="dxa"/>
          </w:tcPr>
          <w:p w:rsidR="00961640" w:rsidRDefault="00961640">
            <w:pPr>
              <w:snapToGrid w:val="0"/>
              <w:rPr>
                <w:rFonts w:ascii="Arial" w:hAnsi="Arial"/>
                <w:sz w:val="18"/>
                <w:szCs w:val="18"/>
              </w:rPr>
            </w:pPr>
            <w:r>
              <w:rPr>
                <w:rFonts w:ascii="Arial" w:hAnsi="Arial"/>
                <w:sz w:val="18"/>
                <w:szCs w:val="18"/>
              </w:rPr>
              <w:t>Nummer 1 Poule D2</w:t>
            </w:r>
          </w:p>
        </w:tc>
        <w:tc>
          <w:tcPr>
            <w:tcW w:w="1830" w:type="dxa"/>
          </w:tcPr>
          <w:p w:rsidR="00961640" w:rsidRDefault="00961640">
            <w:pPr>
              <w:snapToGrid w:val="0"/>
              <w:rPr>
                <w:rFonts w:ascii="Arial" w:hAnsi="Arial"/>
                <w:sz w:val="18"/>
                <w:szCs w:val="18"/>
              </w:rPr>
            </w:pPr>
            <w:r>
              <w:rPr>
                <w:rFonts w:ascii="Arial" w:hAnsi="Arial"/>
                <w:sz w:val="18"/>
                <w:szCs w:val="18"/>
              </w:rPr>
              <w:t>Nummer 2 Poule D1</w:t>
            </w:r>
          </w:p>
        </w:tc>
        <w:tc>
          <w:tcPr>
            <w:tcW w:w="1800" w:type="dxa"/>
          </w:tcPr>
          <w:p w:rsidR="00961640" w:rsidRDefault="00961640">
            <w:pPr>
              <w:snapToGrid w:val="0"/>
              <w:rPr>
                <w:rFonts w:ascii="Arial" w:hAnsi="Arial"/>
                <w:sz w:val="18"/>
                <w:szCs w:val="18"/>
              </w:rPr>
            </w:pPr>
            <w:smartTag w:uri="urn:schemas-microsoft-com:office:smarttags" w:element="time">
              <w:smartTagPr>
                <w:attr w:name="Hour" w:val="16"/>
                <w:attr w:name="Minute" w:val="34"/>
              </w:smartTagPr>
              <w:r>
                <w:rPr>
                  <w:rFonts w:ascii="Arial" w:hAnsi="Arial"/>
                  <w:sz w:val="18"/>
                  <w:szCs w:val="18"/>
                </w:rPr>
                <w:t>16.34</w:t>
              </w:r>
            </w:smartTag>
            <w:r>
              <w:rPr>
                <w:rFonts w:ascii="Arial" w:hAnsi="Arial"/>
                <w:sz w:val="18"/>
                <w:szCs w:val="18"/>
              </w:rPr>
              <w:t xml:space="preserve"> – 16.46</w:t>
            </w:r>
          </w:p>
        </w:tc>
        <w:tc>
          <w:tcPr>
            <w:tcW w:w="810" w:type="dxa"/>
          </w:tcPr>
          <w:p w:rsidR="00961640" w:rsidRDefault="00961640">
            <w:pPr>
              <w:snapToGrid w:val="0"/>
              <w:rPr>
                <w:rFonts w:ascii="Arial" w:hAnsi="Arial"/>
                <w:sz w:val="18"/>
                <w:szCs w:val="18"/>
              </w:rPr>
            </w:pPr>
            <w:r>
              <w:rPr>
                <w:rFonts w:ascii="Arial" w:hAnsi="Arial"/>
                <w:sz w:val="18"/>
                <w:szCs w:val="18"/>
              </w:rPr>
              <w:t>Veld 2</w:t>
            </w:r>
          </w:p>
        </w:tc>
      </w:tr>
      <w:tr w:rsidR="00961640">
        <w:tc>
          <w:tcPr>
            <w:tcW w:w="1815" w:type="dxa"/>
          </w:tcPr>
          <w:p w:rsidR="00961640" w:rsidRDefault="00961640">
            <w:pPr>
              <w:snapToGrid w:val="0"/>
              <w:rPr>
                <w:sz w:val="18"/>
                <w:szCs w:val="18"/>
              </w:rPr>
            </w:pPr>
          </w:p>
        </w:tc>
        <w:tc>
          <w:tcPr>
            <w:tcW w:w="1830" w:type="dxa"/>
          </w:tcPr>
          <w:p w:rsidR="00961640" w:rsidRDefault="00961640">
            <w:pPr>
              <w:snapToGrid w:val="0"/>
              <w:rPr>
                <w:rFonts w:ascii="Arial" w:hAnsi="Arial"/>
                <w:sz w:val="18"/>
                <w:szCs w:val="18"/>
              </w:rPr>
            </w:pPr>
          </w:p>
        </w:tc>
        <w:tc>
          <w:tcPr>
            <w:tcW w:w="1800" w:type="dxa"/>
          </w:tcPr>
          <w:p w:rsidR="00961640" w:rsidRDefault="00961640">
            <w:pPr>
              <w:snapToGrid w:val="0"/>
              <w:rPr>
                <w:rFonts w:ascii="Arial" w:hAnsi="Arial"/>
                <w:sz w:val="18"/>
                <w:szCs w:val="18"/>
              </w:rPr>
            </w:pPr>
          </w:p>
        </w:tc>
        <w:tc>
          <w:tcPr>
            <w:tcW w:w="810" w:type="dxa"/>
          </w:tcPr>
          <w:p w:rsidR="00961640" w:rsidRDefault="00961640">
            <w:pPr>
              <w:snapToGrid w:val="0"/>
              <w:rPr>
                <w:rFonts w:ascii="Arial" w:hAnsi="Arial"/>
                <w:sz w:val="18"/>
                <w:szCs w:val="18"/>
              </w:rPr>
            </w:pPr>
          </w:p>
        </w:tc>
      </w:tr>
      <w:tr w:rsidR="00961640">
        <w:tc>
          <w:tcPr>
            <w:tcW w:w="1815" w:type="dxa"/>
          </w:tcPr>
          <w:p w:rsidR="00961640" w:rsidRDefault="00961640">
            <w:pPr>
              <w:snapToGrid w:val="0"/>
              <w:rPr>
                <w:rFonts w:ascii="Arial" w:hAnsi="Arial"/>
                <w:sz w:val="18"/>
                <w:szCs w:val="18"/>
              </w:rPr>
            </w:pPr>
            <w:r>
              <w:rPr>
                <w:rFonts w:ascii="Arial" w:hAnsi="Arial"/>
                <w:sz w:val="18"/>
                <w:szCs w:val="18"/>
              </w:rPr>
              <w:t xml:space="preserve">Finale </w:t>
            </w:r>
          </w:p>
        </w:tc>
        <w:tc>
          <w:tcPr>
            <w:tcW w:w="1830" w:type="dxa"/>
          </w:tcPr>
          <w:p w:rsidR="00961640" w:rsidRDefault="00961640">
            <w:pPr>
              <w:snapToGrid w:val="0"/>
              <w:rPr>
                <w:rFonts w:ascii="Arial" w:hAnsi="Arial"/>
                <w:sz w:val="18"/>
                <w:szCs w:val="18"/>
              </w:rPr>
            </w:pPr>
          </w:p>
        </w:tc>
        <w:tc>
          <w:tcPr>
            <w:tcW w:w="1800" w:type="dxa"/>
          </w:tcPr>
          <w:p w:rsidR="00961640" w:rsidRDefault="00961640">
            <w:pPr>
              <w:snapToGrid w:val="0"/>
              <w:rPr>
                <w:rFonts w:ascii="Arial" w:hAnsi="Arial"/>
                <w:sz w:val="18"/>
                <w:szCs w:val="18"/>
              </w:rPr>
            </w:pPr>
            <w:smartTag w:uri="urn:schemas-microsoft-com:office:smarttags" w:element="time">
              <w:smartTagPr>
                <w:attr w:name="Hour" w:val="16"/>
                <w:attr w:name="Minute" w:val="51"/>
              </w:smartTagPr>
              <w:r>
                <w:rPr>
                  <w:rFonts w:ascii="Arial" w:hAnsi="Arial"/>
                  <w:sz w:val="18"/>
                  <w:szCs w:val="18"/>
                </w:rPr>
                <w:t>16.51</w:t>
              </w:r>
            </w:smartTag>
            <w:r>
              <w:rPr>
                <w:rFonts w:ascii="Arial" w:hAnsi="Arial"/>
                <w:sz w:val="18"/>
                <w:szCs w:val="18"/>
              </w:rPr>
              <w:t xml:space="preserve"> – 17.03</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815" w:type="dxa"/>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tcPr>
          <w:p w:rsidR="00961640" w:rsidRDefault="00961640">
            <w:pPr>
              <w:snapToGrid w:val="0"/>
              <w:rPr>
                <w:rFonts w:ascii="Arial" w:hAnsi="Arial"/>
                <w:sz w:val="18"/>
                <w:szCs w:val="18"/>
                <w:lang w:val="fr-FR"/>
              </w:rPr>
            </w:pPr>
          </w:p>
        </w:tc>
        <w:tc>
          <w:tcPr>
            <w:tcW w:w="1800" w:type="dxa"/>
          </w:tcPr>
          <w:p w:rsidR="00961640" w:rsidRDefault="00961640">
            <w:pPr>
              <w:snapToGrid w:val="0"/>
              <w:rPr>
                <w:rFonts w:ascii="Arial" w:hAnsi="Arial"/>
                <w:sz w:val="18"/>
                <w:szCs w:val="18"/>
                <w:lang w:val="fr-FR"/>
              </w:rPr>
            </w:pPr>
            <w:smartTag w:uri="urn:schemas-microsoft-com:office:smarttags" w:element="time">
              <w:smartTagPr>
                <w:attr w:name="Hour" w:val="16"/>
                <w:attr w:name="Minute" w:val="51"/>
              </w:smartTagPr>
              <w:r>
                <w:rPr>
                  <w:rFonts w:ascii="Arial" w:hAnsi="Arial"/>
                  <w:sz w:val="18"/>
                  <w:szCs w:val="18"/>
                  <w:lang w:val="fr-FR"/>
                </w:rPr>
                <w:t>16.51</w:t>
              </w:r>
            </w:smartTag>
            <w:r>
              <w:rPr>
                <w:rFonts w:ascii="Arial" w:hAnsi="Arial"/>
                <w:sz w:val="18"/>
                <w:szCs w:val="18"/>
                <w:lang w:val="fr-FR"/>
              </w:rPr>
              <w:t xml:space="preserve"> – 17.03</w:t>
            </w:r>
          </w:p>
        </w:tc>
        <w:tc>
          <w:tcPr>
            <w:tcW w:w="810" w:type="dxa"/>
          </w:tcPr>
          <w:p w:rsidR="00961640" w:rsidRDefault="00961640">
            <w:pPr>
              <w:snapToGrid w:val="0"/>
              <w:rPr>
                <w:rFonts w:ascii="Arial" w:hAnsi="Arial"/>
                <w:sz w:val="18"/>
                <w:szCs w:val="18"/>
              </w:rPr>
            </w:pPr>
            <w:r>
              <w:rPr>
                <w:rFonts w:ascii="Arial" w:hAnsi="Arial"/>
                <w:sz w:val="18"/>
                <w:szCs w:val="18"/>
              </w:rPr>
              <w:t>Veld 2</w:t>
            </w:r>
          </w:p>
        </w:tc>
      </w:tr>
    </w:tbl>
    <w:p w:rsidR="00961640" w:rsidRDefault="00961640"/>
    <w:tbl>
      <w:tblPr>
        <w:tblW w:w="0" w:type="auto"/>
        <w:tblInd w:w="52" w:type="dxa"/>
        <w:tblLayout w:type="fixed"/>
        <w:tblCellMar>
          <w:left w:w="70" w:type="dxa"/>
          <w:right w:w="70" w:type="dxa"/>
        </w:tblCellMar>
        <w:tblLook w:val="0000" w:firstRow="0" w:lastRow="0" w:firstColumn="0" w:lastColumn="0" w:noHBand="0" w:noVBand="0"/>
      </w:tblPr>
      <w:tblGrid>
        <w:gridCol w:w="1740"/>
        <w:gridCol w:w="1830"/>
        <w:gridCol w:w="1845"/>
        <w:gridCol w:w="810"/>
        <w:gridCol w:w="160"/>
        <w:gridCol w:w="160"/>
        <w:gridCol w:w="10"/>
      </w:tblGrid>
      <w:tr w:rsidR="00961640">
        <w:trPr>
          <w:cantSplit/>
        </w:trPr>
        <w:tc>
          <w:tcPr>
            <w:tcW w:w="6435" w:type="dxa"/>
            <w:gridSpan w:val="7"/>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20"/>
                <w:lang w:val="nl-NL"/>
              </w:rPr>
            </w:pPr>
            <w:r>
              <w:rPr>
                <w:rFonts w:ascii="Arial" w:hAnsi="Arial"/>
                <w:sz w:val="20"/>
                <w:lang w:val="nl-NL"/>
              </w:rPr>
              <w:t>Prijsuitreiking D-pupillen Toernooi B</w:t>
            </w:r>
          </w:p>
        </w:tc>
      </w:tr>
      <w:tr w:rsidR="00961640">
        <w:trPr>
          <w:gridAfter w:val="1"/>
          <w:wAfter w:w="10" w:type="dxa"/>
        </w:trPr>
        <w:tc>
          <w:tcPr>
            <w:tcW w:w="1740" w:type="dxa"/>
          </w:tcPr>
          <w:p w:rsidR="00961640" w:rsidRDefault="00961640">
            <w:pPr>
              <w:snapToGrid w:val="0"/>
              <w:rPr>
                <w:rFonts w:ascii="Arial" w:hAnsi="Arial"/>
                <w:sz w:val="18"/>
                <w:szCs w:val="18"/>
              </w:rPr>
            </w:pPr>
            <w:r>
              <w:rPr>
                <w:rFonts w:ascii="Arial" w:hAnsi="Arial"/>
                <w:sz w:val="18"/>
                <w:szCs w:val="18"/>
              </w:rPr>
              <w:t>Prijsuitreiking</w:t>
            </w:r>
          </w:p>
        </w:tc>
        <w:tc>
          <w:tcPr>
            <w:tcW w:w="1830" w:type="dxa"/>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7"/>
                <w:attr w:name="Minute" w:val="10"/>
              </w:smartTagPr>
              <w:r>
                <w:rPr>
                  <w:rFonts w:ascii="Arial" w:hAnsi="Arial"/>
                  <w:sz w:val="18"/>
                  <w:szCs w:val="18"/>
                </w:rPr>
                <w:t>17.10</w:t>
              </w:r>
            </w:smartTag>
            <w:r>
              <w:rPr>
                <w:rFonts w:ascii="Arial" w:hAnsi="Arial"/>
                <w:sz w:val="18"/>
                <w:szCs w:val="18"/>
              </w:rPr>
              <w:t xml:space="preserve"> uur</w:t>
            </w:r>
          </w:p>
        </w:tc>
        <w:tc>
          <w:tcPr>
            <w:tcW w:w="810" w:type="dxa"/>
          </w:tcPr>
          <w:p w:rsidR="00961640" w:rsidRDefault="00961640">
            <w:pPr>
              <w:snapToGrid w:val="0"/>
              <w:rPr>
                <w:rFonts w:ascii="Arial" w:hAnsi="Arial"/>
              </w:rPr>
            </w:pPr>
          </w:p>
        </w:tc>
        <w:tc>
          <w:tcPr>
            <w:tcW w:w="160" w:type="dxa"/>
          </w:tcPr>
          <w:p w:rsidR="00961640" w:rsidRDefault="00961640">
            <w:pPr>
              <w:snapToGrid w:val="0"/>
            </w:pPr>
          </w:p>
        </w:tc>
        <w:tc>
          <w:tcPr>
            <w:tcW w:w="40" w:type="dxa"/>
          </w:tcPr>
          <w:p w:rsidR="00961640" w:rsidRDefault="00961640">
            <w:pPr>
              <w:snapToGrid w:val="0"/>
            </w:pPr>
          </w:p>
        </w:tc>
      </w:tr>
    </w:tbl>
    <w:p w:rsidR="00961640" w:rsidRDefault="00961640"/>
    <w:tbl>
      <w:tblPr>
        <w:tblW w:w="0" w:type="auto"/>
        <w:tblInd w:w="57" w:type="dxa"/>
        <w:tblLayout w:type="fixed"/>
        <w:tblCellMar>
          <w:left w:w="70" w:type="dxa"/>
          <w:right w:w="70" w:type="dxa"/>
        </w:tblCellMar>
        <w:tblLook w:val="0000" w:firstRow="0" w:lastRow="0" w:firstColumn="0" w:lastColumn="0" w:noHBand="0" w:noVBand="0"/>
      </w:tblPr>
      <w:tblGrid>
        <w:gridCol w:w="1770"/>
        <w:gridCol w:w="1830"/>
        <w:gridCol w:w="1845"/>
        <w:gridCol w:w="810"/>
      </w:tblGrid>
      <w:tr w:rsidR="00961640">
        <w:trPr>
          <w:cantSplit/>
        </w:trPr>
        <w:tc>
          <w:tcPr>
            <w:tcW w:w="6255" w:type="dxa"/>
            <w:gridSpan w:val="4"/>
            <w:tcBorders>
              <w:top w:val="single" w:sz="4" w:space="0" w:color="000000"/>
            </w:tcBorders>
          </w:tcPr>
          <w:p w:rsidR="00961640" w:rsidRDefault="00961640">
            <w:pPr>
              <w:pStyle w:val="Kop3"/>
              <w:tabs>
                <w:tab w:val="left" w:pos="0"/>
              </w:tabs>
              <w:snapToGrid w:val="0"/>
              <w:rPr>
                <w:rFonts w:ascii="Arial" w:hAnsi="Arial"/>
                <w:sz w:val="18"/>
                <w:szCs w:val="18"/>
                <w:lang w:val="nl-NL"/>
              </w:rPr>
            </w:pPr>
            <w:r>
              <w:rPr>
                <w:rFonts w:ascii="Arial" w:hAnsi="Arial"/>
                <w:sz w:val="18"/>
                <w:szCs w:val="18"/>
                <w:lang w:val="nl-NL"/>
              </w:rPr>
              <w:t xml:space="preserve">C-junioren </w:t>
            </w:r>
          </w:p>
        </w:tc>
      </w:tr>
      <w:tr w:rsidR="00961640">
        <w:tc>
          <w:tcPr>
            <w:tcW w:w="1770" w:type="dxa"/>
          </w:tcPr>
          <w:p w:rsidR="00961640" w:rsidRDefault="00961640">
            <w:pPr>
              <w:snapToGrid w:val="0"/>
              <w:rPr>
                <w:rFonts w:ascii="Arial" w:hAnsi="Arial"/>
                <w:sz w:val="18"/>
                <w:szCs w:val="18"/>
              </w:rPr>
            </w:pPr>
            <w:r>
              <w:rPr>
                <w:rFonts w:ascii="Arial" w:hAnsi="Arial"/>
                <w:sz w:val="18"/>
                <w:szCs w:val="18"/>
              </w:rPr>
              <w:t>Finale</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7"/>
                <w:attr w:name="Minute" w:val="18"/>
              </w:smartTagPr>
              <w:r>
                <w:rPr>
                  <w:rFonts w:ascii="Arial" w:hAnsi="Arial"/>
                  <w:sz w:val="18"/>
                  <w:szCs w:val="18"/>
                </w:rPr>
                <w:t>17.18</w:t>
              </w:r>
            </w:smartTag>
            <w:r>
              <w:rPr>
                <w:rFonts w:ascii="Arial" w:hAnsi="Arial"/>
                <w:sz w:val="18"/>
                <w:szCs w:val="18"/>
              </w:rPr>
              <w:t xml:space="preserve"> – 17.31</w:t>
            </w:r>
          </w:p>
        </w:tc>
        <w:tc>
          <w:tcPr>
            <w:tcW w:w="810" w:type="dxa"/>
          </w:tcPr>
          <w:p w:rsidR="00961640" w:rsidRDefault="00961640">
            <w:pPr>
              <w:snapToGrid w:val="0"/>
              <w:rPr>
                <w:rFonts w:ascii="Arial" w:hAnsi="Arial"/>
                <w:sz w:val="18"/>
                <w:szCs w:val="18"/>
              </w:rPr>
            </w:pPr>
            <w:r>
              <w:rPr>
                <w:rFonts w:ascii="Arial" w:hAnsi="Arial"/>
                <w:sz w:val="18"/>
                <w:szCs w:val="18"/>
              </w:rPr>
              <w:t>Veld 1</w:t>
            </w:r>
          </w:p>
        </w:tc>
      </w:tr>
      <w:tr w:rsidR="00961640">
        <w:tc>
          <w:tcPr>
            <w:tcW w:w="1770" w:type="dxa"/>
          </w:tcPr>
          <w:p w:rsidR="00961640" w:rsidRDefault="00961640">
            <w:pPr>
              <w:snapToGrid w:val="0"/>
              <w:rPr>
                <w:rFonts w:ascii="Arial" w:hAnsi="Arial"/>
                <w:sz w:val="18"/>
                <w:szCs w:val="18"/>
                <w:lang w:val="fr-FR"/>
              </w:rPr>
            </w:pPr>
            <w:r>
              <w:rPr>
                <w:rFonts w:ascii="Arial" w:hAnsi="Arial"/>
                <w:sz w:val="18"/>
                <w:szCs w:val="18"/>
                <w:lang w:val="fr-FR"/>
              </w:rPr>
              <w:t>3</w:t>
            </w:r>
            <w:r>
              <w:rPr>
                <w:rFonts w:ascii="Arial" w:hAnsi="Arial"/>
                <w:sz w:val="18"/>
                <w:szCs w:val="18"/>
                <w:vertAlign w:val="superscript"/>
                <w:lang w:val="fr-FR"/>
              </w:rPr>
              <w:t>e</w:t>
            </w:r>
            <w:r>
              <w:rPr>
                <w:rFonts w:ascii="Arial" w:hAnsi="Arial"/>
                <w:sz w:val="18"/>
                <w:szCs w:val="18"/>
                <w:lang w:val="fr-FR"/>
              </w:rPr>
              <w:t xml:space="preserve"> en 4</w:t>
            </w:r>
            <w:r>
              <w:rPr>
                <w:rFonts w:ascii="Arial" w:hAnsi="Arial"/>
                <w:sz w:val="18"/>
                <w:szCs w:val="18"/>
                <w:vertAlign w:val="superscript"/>
                <w:lang w:val="fr-FR"/>
              </w:rPr>
              <w:t>e</w:t>
            </w:r>
            <w:r>
              <w:rPr>
                <w:rFonts w:ascii="Arial" w:hAnsi="Arial"/>
                <w:sz w:val="18"/>
                <w:szCs w:val="18"/>
                <w:lang w:val="fr-FR"/>
              </w:rPr>
              <w:t xml:space="preserve"> plaats</w:t>
            </w:r>
          </w:p>
        </w:tc>
        <w:tc>
          <w:tcPr>
            <w:tcW w:w="1830" w:type="dxa"/>
          </w:tcPr>
          <w:p w:rsidR="00961640" w:rsidRDefault="00961640">
            <w:pPr>
              <w:snapToGrid w:val="0"/>
              <w:rPr>
                <w:rFonts w:ascii="Arial" w:hAnsi="Arial"/>
                <w:sz w:val="18"/>
                <w:szCs w:val="18"/>
              </w:rPr>
            </w:pPr>
          </w:p>
        </w:tc>
        <w:tc>
          <w:tcPr>
            <w:tcW w:w="1845" w:type="dxa"/>
          </w:tcPr>
          <w:p w:rsidR="00961640" w:rsidRDefault="00961640">
            <w:pPr>
              <w:snapToGrid w:val="0"/>
              <w:rPr>
                <w:rFonts w:ascii="Arial" w:hAnsi="Arial"/>
                <w:sz w:val="18"/>
                <w:szCs w:val="18"/>
              </w:rPr>
            </w:pPr>
            <w:smartTag w:uri="urn:schemas-microsoft-com:office:smarttags" w:element="time">
              <w:smartTagPr>
                <w:attr w:name="Hour" w:val="17"/>
                <w:attr w:name="Minute" w:val="18"/>
              </w:smartTagPr>
              <w:r>
                <w:rPr>
                  <w:rFonts w:ascii="Arial" w:hAnsi="Arial"/>
                  <w:sz w:val="18"/>
                  <w:szCs w:val="18"/>
                </w:rPr>
                <w:t>17.18</w:t>
              </w:r>
            </w:smartTag>
            <w:r>
              <w:rPr>
                <w:rFonts w:ascii="Arial" w:hAnsi="Arial"/>
                <w:sz w:val="18"/>
                <w:szCs w:val="18"/>
              </w:rPr>
              <w:t xml:space="preserve"> – 17.31</w:t>
            </w:r>
          </w:p>
        </w:tc>
        <w:tc>
          <w:tcPr>
            <w:tcW w:w="810" w:type="dxa"/>
          </w:tcPr>
          <w:p w:rsidR="00961640" w:rsidRDefault="00961640">
            <w:pPr>
              <w:snapToGrid w:val="0"/>
              <w:rPr>
                <w:rFonts w:ascii="Arial" w:hAnsi="Arial"/>
                <w:sz w:val="18"/>
                <w:szCs w:val="18"/>
              </w:rPr>
            </w:pPr>
            <w:r>
              <w:rPr>
                <w:rFonts w:ascii="Arial" w:hAnsi="Arial"/>
                <w:sz w:val="18"/>
                <w:szCs w:val="18"/>
              </w:rPr>
              <w:t>Veld 2</w:t>
            </w:r>
          </w:p>
        </w:tc>
      </w:tr>
    </w:tbl>
    <w:p w:rsidR="00961640" w:rsidRDefault="00961640"/>
    <w:tbl>
      <w:tblPr>
        <w:tblW w:w="0" w:type="auto"/>
        <w:tblInd w:w="37" w:type="dxa"/>
        <w:tblLayout w:type="fixed"/>
        <w:tblCellMar>
          <w:left w:w="70" w:type="dxa"/>
          <w:right w:w="70" w:type="dxa"/>
        </w:tblCellMar>
        <w:tblLook w:val="0000" w:firstRow="0" w:lastRow="0" w:firstColumn="0" w:lastColumn="0" w:noHBand="0" w:noVBand="0"/>
      </w:tblPr>
      <w:tblGrid>
        <w:gridCol w:w="1755"/>
        <w:gridCol w:w="1830"/>
        <w:gridCol w:w="1845"/>
        <w:gridCol w:w="810"/>
        <w:gridCol w:w="160"/>
        <w:gridCol w:w="160"/>
        <w:gridCol w:w="10"/>
      </w:tblGrid>
      <w:tr w:rsidR="00961640">
        <w:trPr>
          <w:cantSplit/>
        </w:trPr>
        <w:tc>
          <w:tcPr>
            <w:tcW w:w="6450" w:type="dxa"/>
            <w:gridSpan w:val="7"/>
            <w:tcBorders>
              <w:top w:val="single" w:sz="4" w:space="0" w:color="000000"/>
              <w:left w:val="single" w:sz="4" w:space="0" w:color="000000"/>
              <w:bottom w:val="single" w:sz="4" w:space="0" w:color="000000"/>
              <w:right w:val="single" w:sz="4" w:space="0" w:color="000000"/>
            </w:tcBorders>
            <w:shd w:val="clear" w:color="auto" w:fill="E5E5E5"/>
          </w:tcPr>
          <w:p w:rsidR="00961640" w:rsidRDefault="00961640">
            <w:pPr>
              <w:pStyle w:val="Kop4"/>
              <w:tabs>
                <w:tab w:val="left" w:pos="0"/>
              </w:tabs>
              <w:snapToGrid w:val="0"/>
              <w:rPr>
                <w:rFonts w:ascii="Arial" w:hAnsi="Arial"/>
                <w:sz w:val="18"/>
                <w:szCs w:val="18"/>
                <w:lang w:val="nl-NL"/>
              </w:rPr>
            </w:pPr>
            <w:r>
              <w:rPr>
                <w:rFonts w:ascii="Arial" w:hAnsi="Arial"/>
                <w:sz w:val="18"/>
                <w:szCs w:val="18"/>
                <w:lang w:val="nl-NL"/>
              </w:rPr>
              <w:t xml:space="preserve">Prijsuitreiking C-junioren </w:t>
            </w:r>
          </w:p>
        </w:tc>
      </w:tr>
      <w:tr w:rsidR="00961640">
        <w:trPr>
          <w:gridAfter w:val="1"/>
          <w:wAfter w:w="10" w:type="dxa"/>
        </w:trPr>
        <w:tc>
          <w:tcPr>
            <w:tcW w:w="1755" w:type="dxa"/>
          </w:tcPr>
          <w:p w:rsidR="00961640" w:rsidRDefault="00961640">
            <w:pPr>
              <w:snapToGrid w:val="0"/>
              <w:rPr>
                <w:rFonts w:ascii="Arial" w:hAnsi="Arial"/>
                <w:sz w:val="18"/>
                <w:szCs w:val="18"/>
              </w:rPr>
            </w:pPr>
            <w:r>
              <w:rPr>
                <w:rFonts w:ascii="Arial" w:hAnsi="Arial"/>
                <w:sz w:val="18"/>
                <w:szCs w:val="18"/>
              </w:rPr>
              <w:t>Prijsuitreiking</w:t>
            </w:r>
          </w:p>
        </w:tc>
        <w:tc>
          <w:tcPr>
            <w:tcW w:w="1830" w:type="dxa"/>
          </w:tcPr>
          <w:p w:rsidR="00961640" w:rsidRDefault="00961640">
            <w:pPr>
              <w:snapToGrid w:val="0"/>
              <w:rPr>
                <w:rFonts w:ascii="Arial" w:hAnsi="Arial"/>
                <w:sz w:val="18"/>
                <w:szCs w:val="18"/>
              </w:rPr>
            </w:pPr>
            <w:r>
              <w:rPr>
                <w:rFonts w:ascii="Arial" w:hAnsi="Arial"/>
                <w:sz w:val="18"/>
                <w:szCs w:val="18"/>
              </w:rPr>
              <w:t xml:space="preserve">In de kantine </w:t>
            </w:r>
          </w:p>
        </w:tc>
        <w:tc>
          <w:tcPr>
            <w:tcW w:w="1845" w:type="dxa"/>
          </w:tcPr>
          <w:p w:rsidR="00961640" w:rsidRDefault="00961640">
            <w:pPr>
              <w:snapToGrid w:val="0"/>
              <w:rPr>
                <w:rFonts w:ascii="Arial" w:hAnsi="Arial"/>
                <w:sz w:val="18"/>
                <w:szCs w:val="18"/>
              </w:rPr>
            </w:pPr>
            <w:r>
              <w:rPr>
                <w:rFonts w:ascii="Arial" w:hAnsi="Arial"/>
                <w:sz w:val="18"/>
                <w:szCs w:val="18"/>
              </w:rPr>
              <w:t xml:space="preserve">Ongeveer </w:t>
            </w:r>
            <w:smartTag w:uri="urn:schemas-microsoft-com:office:smarttags" w:element="time">
              <w:smartTagPr>
                <w:attr w:name="Hour" w:val="17"/>
                <w:attr w:name="Minute" w:val="35"/>
              </w:smartTagPr>
              <w:r>
                <w:rPr>
                  <w:rFonts w:ascii="Arial" w:hAnsi="Arial"/>
                  <w:sz w:val="18"/>
                  <w:szCs w:val="18"/>
                </w:rPr>
                <w:t>17.35</w:t>
              </w:r>
            </w:smartTag>
            <w:r>
              <w:rPr>
                <w:rFonts w:ascii="Arial" w:hAnsi="Arial"/>
                <w:sz w:val="18"/>
                <w:szCs w:val="18"/>
              </w:rPr>
              <w:t xml:space="preserve"> uur</w:t>
            </w:r>
          </w:p>
        </w:tc>
        <w:tc>
          <w:tcPr>
            <w:tcW w:w="810" w:type="dxa"/>
          </w:tcPr>
          <w:p w:rsidR="00961640" w:rsidRDefault="00961640">
            <w:pPr>
              <w:snapToGrid w:val="0"/>
              <w:rPr>
                <w:rFonts w:ascii="Arial" w:hAnsi="Arial"/>
                <w:sz w:val="18"/>
                <w:szCs w:val="18"/>
              </w:rPr>
            </w:pPr>
          </w:p>
        </w:tc>
        <w:tc>
          <w:tcPr>
            <w:tcW w:w="160" w:type="dxa"/>
          </w:tcPr>
          <w:p w:rsidR="00961640" w:rsidRDefault="00961640">
            <w:pPr>
              <w:snapToGrid w:val="0"/>
              <w:rPr>
                <w:sz w:val="18"/>
                <w:szCs w:val="18"/>
              </w:rPr>
            </w:pPr>
          </w:p>
        </w:tc>
        <w:tc>
          <w:tcPr>
            <w:tcW w:w="40" w:type="dxa"/>
          </w:tcPr>
          <w:p w:rsidR="00961640" w:rsidRDefault="00961640">
            <w:pPr>
              <w:snapToGrid w:val="0"/>
              <w:rPr>
                <w:rFonts w:ascii="Arial" w:hAnsi="Arial"/>
                <w:b/>
                <w:sz w:val="20"/>
                <w:szCs w:val="20"/>
              </w:rPr>
            </w:pPr>
          </w:p>
        </w:tc>
      </w:tr>
    </w:tbl>
    <w:p w:rsidR="00961640" w:rsidRDefault="00286200">
      <w:pPr>
        <w:rPr>
          <w:rFonts w:ascii="Arial" w:hAnsi="Arial"/>
          <w:b/>
          <w:sz w:val="20"/>
          <w:szCs w:val="20"/>
        </w:rPr>
      </w:pPr>
      <w:r>
        <w:rPr>
          <w:rFonts w:ascii="Arial" w:hAnsi="Arial"/>
          <w:b/>
          <w:sz w:val="20"/>
          <w:szCs w:val="20"/>
        </w:rPr>
        <w:t xml:space="preserve">** </w:t>
      </w:r>
      <w:r w:rsidR="00961640">
        <w:rPr>
          <w:rFonts w:ascii="Arial" w:hAnsi="Arial"/>
          <w:b/>
          <w:sz w:val="20"/>
          <w:szCs w:val="20"/>
        </w:rPr>
        <w:t>Bij gelijke stand na reguliere speeltijd, zal er voor de beslissing een serie van minimaal 3 strafschoppen worden genomen! Zie de reglementen!</w:t>
      </w:r>
    </w:p>
    <w:p w:rsidR="00961640" w:rsidRDefault="00961640">
      <w:pPr>
        <w:rPr>
          <w:rFonts w:ascii="Arial" w:hAnsi="Arial"/>
          <w:b/>
          <w:sz w:val="22"/>
        </w:rPr>
      </w:pPr>
    </w:p>
    <w:p w:rsidR="00961640" w:rsidRDefault="00961640">
      <w:pPr>
        <w:rPr>
          <w:rFonts w:ascii="Arial" w:hAnsi="Arial"/>
          <w:b/>
          <w:sz w:val="22"/>
        </w:rPr>
      </w:pPr>
    </w:p>
    <w:p w:rsidR="00961640" w:rsidRDefault="00961640">
      <w:pPr>
        <w:rPr>
          <w:rFonts w:ascii="Arial" w:hAnsi="Arial"/>
          <w:b/>
          <w:sz w:val="22"/>
        </w:rPr>
      </w:pPr>
      <w:r>
        <w:rPr>
          <w:rFonts w:ascii="Arial" w:hAnsi="Arial"/>
          <w:b/>
          <w:sz w:val="22"/>
        </w:rPr>
        <w:t>Invulschema wedstrijdpunten, uitslagen en doelsaldo</w:t>
      </w:r>
    </w:p>
    <w:p w:rsidR="00961640" w:rsidRDefault="00961640">
      <w:pPr>
        <w:rPr>
          <w:rFonts w:ascii="Arial" w:hAnsi="Arial"/>
          <w:b/>
          <w:sz w:val="22"/>
        </w:rPr>
      </w:pPr>
    </w:p>
    <w:p w:rsidR="00961640" w:rsidRDefault="00961640">
      <w:pPr>
        <w:rPr>
          <w:rFonts w:ascii="Arial" w:hAnsi="Arial"/>
          <w:b/>
          <w:sz w:val="22"/>
        </w:rPr>
      </w:pPr>
    </w:p>
    <w:p w:rsidR="00961640" w:rsidRDefault="00961640">
      <w:pPr>
        <w:rPr>
          <w:rFonts w:ascii="Arial" w:hAnsi="Arial"/>
          <w:b/>
          <w:sz w:val="22"/>
        </w:rPr>
      </w:pPr>
    </w:p>
    <w:tbl>
      <w:tblPr>
        <w:tblW w:w="0" w:type="auto"/>
        <w:tblInd w:w="-55" w:type="dxa"/>
        <w:tblLayout w:type="fixed"/>
        <w:tblCellMar>
          <w:left w:w="70" w:type="dxa"/>
          <w:right w:w="70" w:type="dxa"/>
        </w:tblCellMar>
        <w:tblLook w:val="0000" w:firstRow="0" w:lastRow="0" w:firstColumn="0" w:lastColumn="0" w:noHBand="0" w:noVBand="0"/>
      </w:tblPr>
      <w:tblGrid>
        <w:gridCol w:w="1242"/>
        <w:gridCol w:w="686"/>
        <w:gridCol w:w="686"/>
        <w:gridCol w:w="686"/>
        <w:gridCol w:w="686"/>
        <w:gridCol w:w="686"/>
        <w:gridCol w:w="686"/>
        <w:gridCol w:w="776"/>
      </w:tblGrid>
      <w:tr w:rsidR="00961640">
        <w:trPr>
          <w:cantSplit/>
          <w:trHeight w:val="686"/>
        </w:trPr>
        <w:tc>
          <w:tcPr>
            <w:tcW w:w="1242" w:type="dxa"/>
            <w:tcBorders>
              <w:top w:val="single" w:sz="4" w:space="0" w:color="000000"/>
              <w:left w:val="single" w:sz="4" w:space="0" w:color="000000"/>
            </w:tcBorders>
          </w:tcPr>
          <w:p w:rsidR="00961640" w:rsidRDefault="00961640">
            <w:pPr>
              <w:snapToGrid w:val="0"/>
              <w:rPr>
                <w:rFonts w:ascii="Arial" w:hAnsi="Arial"/>
                <w:b/>
                <w:sz w:val="18"/>
                <w:szCs w:val="18"/>
              </w:rPr>
            </w:pPr>
            <w:r>
              <w:rPr>
                <w:rFonts w:ascii="Arial" w:hAnsi="Arial"/>
                <w:b/>
                <w:sz w:val="18"/>
                <w:szCs w:val="18"/>
              </w:rPr>
              <w:t>Doelsaldo</w:t>
            </w:r>
          </w:p>
        </w:tc>
        <w:tc>
          <w:tcPr>
            <w:tcW w:w="686" w:type="dxa"/>
            <w:tcBorders>
              <w:top w:val="single" w:sz="4" w:space="0" w:color="000000"/>
              <w:left w:val="single" w:sz="4"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tcBorders>
          </w:tcPr>
          <w:p w:rsidR="00961640" w:rsidRDefault="00961640">
            <w:pPr>
              <w:snapToGrid w:val="0"/>
              <w:rPr>
                <w:rFonts w:ascii="Arial" w:hAnsi="Arial"/>
                <w:sz w:val="18"/>
                <w:szCs w:val="18"/>
                <w:vertAlign w:val="superscript"/>
              </w:rPr>
            </w:pPr>
          </w:p>
        </w:tc>
        <w:tc>
          <w:tcPr>
            <w:tcW w:w="776" w:type="dxa"/>
            <w:tcBorders>
              <w:top w:val="single" w:sz="4" w:space="0" w:color="000000"/>
              <w:left w:val="single" w:sz="4" w:space="0" w:color="000000"/>
              <w:right w:val="single" w:sz="4" w:space="0" w:color="000000"/>
            </w:tcBorders>
          </w:tcPr>
          <w:p w:rsidR="00961640" w:rsidRDefault="00961640">
            <w:pPr>
              <w:snapToGrid w:val="0"/>
              <w:ind w:left="-82" w:firstLine="82"/>
              <w:rPr>
                <w:rFonts w:ascii="Arial" w:hAnsi="Arial"/>
                <w:sz w:val="18"/>
                <w:szCs w:val="18"/>
                <w:vertAlign w:val="superscript"/>
              </w:rPr>
            </w:pPr>
          </w:p>
        </w:tc>
      </w:tr>
      <w:tr w:rsidR="00961640">
        <w:trPr>
          <w:cantSplit/>
          <w:trHeight w:val="686"/>
        </w:trPr>
        <w:tc>
          <w:tcPr>
            <w:tcW w:w="1242" w:type="dxa"/>
            <w:tcBorders>
              <w:top w:val="single" w:sz="4" w:space="0" w:color="000000"/>
              <w:left w:val="single" w:sz="4" w:space="0" w:color="000000"/>
            </w:tcBorders>
          </w:tcPr>
          <w:p w:rsidR="00961640" w:rsidRDefault="00961640">
            <w:pPr>
              <w:snapToGrid w:val="0"/>
              <w:rPr>
                <w:rFonts w:ascii="Arial" w:hAnsi="Arial"/>
                <w:b/>
                <w:sz w:val="18"/>
                <w:szCs w:val="18"/>
              </w:rPr>
            </w:pPr>
            <w:r>
              <w:rPr>
                <w:rFonts w:ascii="Arial" w:hAnsi="Arial"/>
                <w:b/>
                <w:sz w:val="18"/>
                <w:szCs w:val="18"/>
              </w:rPr>
              <w:t>Totaal aantal punten</w:t>
            </w:r>
          </w:p>
        </w:tc>
        <w:tc>
          <w:tcPr>
            <w:tcW w:w="686" w:type="dxa"/>
            <w:tcBorders>
              <w:top w:val="single" w:sz="4" w:space="0" w:color="000000"/>
              <w:left w:val="single" w:sz="4" w:space="0" w:color="000000"/>
              <w:bottom w:val="double" w:sz="1"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bottom w:val="double" w:sz="1"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bottom w:val="double" w:sz="1"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bottom w:val="double" w:sz="1"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bottom w:val="double" w:sz="1" w:space="0" w:color="000000"/>
            </w:tcBorders>
          </w:tcPr>
          <w:p w:rsidR="00961640" w:rsidRDefault="00961640">
            <w:pPr>
              <w:snapToGrid w:val="0"/>
              <w:rPr>
                <w:rFonts w:ascii="Arial" w:hAnsi="Arial"/>
                <w:sz w:val="18"/>
                <w:szCs w:val="18"/>
                <w:vertAlign w:val="superscript"/>
              </w:rPr>
            </w:pPr>
          </w:p>
        </w:tc>
        <w:tc>
          <w:tcPr>
            <w:tcW w:w="686" w:type="dxa"/>
            <w:tcBorders>
              <w:top w:val="single" w:sz="4" w:space="0" w:color="000000"/>
              <w:left w:val="single" w:sz="4" w:space="0" w:color="000000"/>
              <w:bottom w:val="double" w:sz="1" w:space="0" w:color="000000"/>
            </w:tcBorders>
          </w:tcPr>
          <w:p w:rsidR="00961640" w:rsidRDefault="00961640">
            <w:pPr>
              <w:snapToGrid w:val="0"/>
              <w:rPr>
                <w:rFonts w:ascii="Arial" w:hAnsi="Arial"/>
                <w:sz w:val="18"/>
                <w:szCs w:val="18"/>
                <w:vertAlign w:val="superscript"/>
              </w:rPr>
            </w:pPr>
          </w:p>
        </w:tc>
        <w:tc>
          <w:tcPr>
            <w:tcW w:w="776" w:type="dxa"/>
            <w:tcBorders>
              <w:top w:val="single" w:sz="4" w:space="0" w:color="000000"/>
              <w:left w:val="single" w:sz="4" w:space="0" w:color="000000"/>
              <w:bottom w:val="double" w:sz="1" w:space="0" w:color="000000"/>
              <w:right w:val="single" w:sz="4" w:space="0" w:color="000000"/>
            </w:tcBorders>
          </w:tcPr>
          <w:p w:rsidR="00961640" w:rsidRDefault="00961640">
            <w:pPr>
              <w:snapToGrid w:val="0"/>
              <w:ind w:left="-82" w:firstLine="82"/>
              <w:rPr>
                <w:rFonts w:ascii="Arial" w:hAnsi="Arial"/>
                <w:sz w:val="18"/>
                <w:szCs w:val="18"/>
                <w:vertAlign w:val="superscript"/>
              </w:rPr>
            </w:pPr>
          </w:p>
        </w:tc>
      </w:tr>
      <w:tr w:rsidR="00961640">
        <w:trPr>
          <w:cantSplit/>
          <w:trHeight w:val="686"/>
        </w:trPr>
        <w:tc>
          <w:tcPr>
            <w:tcW w:w="1242" w:type="dxa"/>
            <w:tcBorders>
              <w:top w:val="double" w:sz="1"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7</w:t>
            </w:r>
          </w:p>
        </w:tc>
        <w:tc>
          <w:tcPr>
            <w:tcW w:w="686" w:type="dxa"/>
            <w:tcBorders>
              <w:left w:val="double" w:sz="1" w:space="0" w:color="000000"/>
              <w:bottom w:val="single" w:sz="4" w:space="0" w:color="000000"/>
            </w:tcBorders>
          </w:tcPr>
          <w:p w:rsidR="00961640" w:rsidRDefault="00961640">
            <w:pPr>
              <w:snapToGrid w:val="0"/>
              <w:rPr>
                <w:rFonts w:ascii="Arial" w:hAnsi="Arial"/>
                <w:sz w:val="18"/>
                <w:szCs w:val="18"/>
                <w:vertAlign w:val="superscript"/>
              </w:rPr>
            </w:pPr>
          </w:p>
        </w:tc>
        <w:tc>
          <w:tcPr>
            <w:tcW w:w="686" w:type="dxa"/>
            <w:tcBorders>
              <w:left w:val="single" w:sz="4" w:space="0" w:color="000000"/>
              <w:bottom w:val="single" w:sz="4" w:space="0" w:color="000000"/>
            </w:tcBorders>
          </w:tcPr>
          <w:p w:rsidR="00961640" w:rsidRDefault="00961640">
            <w:pPr>
              <w:snapToGrid w:val="0"/>
              <w:rPr>
                <w:rFonts w:ascii="Arial" w:hAnsi="Arial"/>
                <w:sz w:val="18"/>
                <w:szCs w:val="18"/>
                <w:vertAlign w:val="superscript"/>
              </w:rPr>
            </w:pPr>
          </w:p>
        </w:tc>
        <w:tc>
          <w:tcPr>
            <w:tcW w:w="686" w:type="dxa"/>
            <w:tcBorders>
              <w:left w:val="single" w:sz="4" w:space="0" w:color="000000"/>
              <w:bottom w:val="single" w:sz="4" w:space="0" w:color="000000"/>
            </w:tcBorders>
          </w:tcPr>
          <w:p w:rsidR="00961640" w:rsidRDefault="00961640">
            <w:pPr>
              <w:snapToGrid w:val="0"/>
              <w:rPr>
                <w:rFonts w:ascii="Arial" w:hAnsi="Arial"/>
                <w:sz w:val="18"/>
                <w:szCs w:val="18"/>
                <w:vertAlign w:val="superscript"/>
              </w:rPr>
            </w:pPr>
          </w:p>
        </w:tc>
        <w:tc>
          <w:tcPr>
            <w:tcW w:w="686" w:type="dxa"/>
            <w:tcBorders>
              <w:left w:val="single" w:sz="4" w:space="0" w:color="000000"/>
              <w:bottom w:val="single" w:sz="4" w:space="0" w:color="000000"/>
            </w:tcBorders>
          </w:tcPr>
          <w:p w:rsidR="00961640" w:rsidRDefault="00961640">
            <w:pPr>
              <w:snapToGrid w:val="0"/>
              <w:rPr>
                <w:rFonts w:ascii="Arial" w:hAnsi="Arial"/>
                <w:sz w:val="18"/>
                <w:szCs w:val="18"/>
                <w:vertAlign w:val="superscript"/>
              </w:rPr>
            </w:pPr>
          </w:p>
        </w:tc>
        <w:tc>
          <w:tcPr>
            <w:tcW w:w="686" w:type="dxa"/>
            <w:tcBorders>
              <w:left w:val="single" w:sz="4" w:space="0" w:color="000000"/>
              <w:bottom w:val="single" w:sz="4" w:space="0" w:color="000000"/>
            </w:tcBorders>
          </w:tcPr>
          <w:p w:rsidR="00961640" w:rsidRDefault="00961640">
            <w:pPr>
              <w:snapToGrid w:val="0"/>
              <w:rPr>
                <w:rFonts w:ascii="Arial" w:hAnsi="Arial"/>
                <w:sz w:val="18"/>
                <w:szCs w:val="18"/>
                <w:vertAlign w:val="superscript"/>
              </w:rPr>
            </w:pPr>
          </w:p>
        </w:tc>
        <w:tc>
          <w:tcPr>
            <w:tcW w:w="686" w:type="dxa"/>
            <w:tcBorders>
              <w:left w:val="single" w:sz="4" w:space="0" w:color="000000"/>
            </w:tcBorders>
          </w:tcPr>
          <w:p w:rsidR="00961640" w:rsidRDefault="00961640">
            <w:pPr>
              <w:snapToGrid w:val="0"/>
              <w:rPr>
                <w:rFonts w:ascii="Arial" w:hAnsi="Arial"/>
                <w:sz w:val="18"/>
                <w:szCs w:val="18"/>
                <w:vertAlign w:val="superscript"/>
              </w:rPr>
            </w:pPr>
          </w:p>
        </w:tc>
        <w:tc>
          <w:tcPr>
            <w:tcW w:w="776" w:type="dxa"/>
            <w:tcBorders>
              <w:left w:val="single" w:sz="4" w:space="0" w:color="000000"/>
              <w:bottom w:val="single" w:sz="4" w:space="0" w:color="000000"/>
              <w:right w:val="single" w:sz="4" w:space="0" w:color="000000"/>
            </w:tcBorders>
            <w:shd w:val="clear" w:color="auto" w:fill="E5E5E5"/>
          </w:tcPr>
          <w:p w:rsidR="00961640" w:rsidRDefault="00961640">
            <w:pPr>
              <w:snapToGrid w:val="0"/>
              <w:ind w:left="-82" w:firstLine="82"/>
              <w:rPr>
                <w:rFonts w:ascii="Arial" w:hAnsi="Arial"/>
                <w:sz w:val="18"/>
                <w:szCs w:val="18"/>
                <w:vertAlign w:val="superscript"/>
              </w:rPr>
            </w:pPr>
          </w:p>
        </w:tc>
      </w:tr>
      <w:tr w:rsidR="00961640">
        <w:trPr>
          <w:cantSplit/>
          <w:trHeight w:val="686"/>
        </w:trPr>
        <w:tc>
          <w:tcPr>
            <w:tcW w:w="1242" w:type="dxa"/>
            <w:tcBorders>
              <w:top w:val="single" w:sz="4"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6</w:t>
            </w:r>
          </w:p>
        </w:tc>
        <w:tc>
          <w:tcPr>
            <w:tcW w:w="686" w:type="dxa"/>
            <w:tcBorders>
              <w:left w:val="double" w:sz="1" w:space="0" w:color="000000"/>
              <w:bottom w:val="single" w:sz="4" w:space="0" w:color="000000"/>
            </w:tcBorders>
          </w:tcPr>
          <w:p w:rsidR="00961640" w:rsidRDefault="00961640">
            <w:pPr>
              <w:snapToGrid w:val="0"/>
              <w:rPr>
                <w:rFonts w:ascii="Arial" w:hAnsi="Arial"/>
                <w:b/>
                <w:sz w:val="18"/>
                <w:szCs w:val="18"/>
              </w:rPr>
            </w:pPr>
          </w:p>
        </w:tc>
        <w:tc>
          <w:tcPr>
            <w:tcW w:w="686" w:type="dxa"/>
            <w:tcBorders>
              <w:left w:val="single" w:sz="4" w:space="0" w:color="000000"/>
            </w:tcBorders>
          </w:tcPr>
          <w:p w:rsidR="00961640" w:rsidRDefault="00961640">
            <w:pPr>
              <w:snapToGrid w:val="0"/>
              <w:rPr>
                <w:rFonts w:ascii="Arial" w:hAnsi="Arial"/>
                <w:b/>
                <w:sz w:val="18"/>
                <w:szCs w:val="18"/>
              </w:rPr>
            </w:pPr>
          </w:p>
        </w:tc>
        <w:tc>
          <w:tcPr>
            <w:tcW w:w="686" w:type="dxa"/>
            <w:tcBorders>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left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shd w:val="clear" w:color="auto" w:fill="E5E5E5"/>
          </w:tcPr>
          <w:p w:rsidR="00961640" w:rsidRDefault="00961640">
            <w:pPr>
              <w:snapToGrid w:val="0"/>
              <w:rPr>
                <w:rFonts w:ascii="Arial" w:hAnsi="Arial"/>
                <w:b/>
                <w:sz w:val="18"/>
                <w:szCs w:val="18"/>
              </w:rPr>
            </w:pPr>
          </w:p>
        </w:tc>
        <w:tc>
          <w:tcPr>
            <w:tcW w:w="776" w:type="dxa"/>
            <w:tcBorders>
              <w:left w:val="single" w:sz="4" w:space="0" w:color="000000"/>
              <w:bottom w:val="single" w:sz="4" w:space="0" w:color="000000"/>
              <w:right w:val="single" w:sz="4" w:space="0" w:color="000000"/>
            </w:tcBorders>
          </w:tcPr>
          <w:p w:rsidR="00961640" w:rsidRDefault="00961640">
            <w:pPr>
              <w:snapToGrid w:val="0"/>
              <w:rPr>
                <w:rFonts w:ascii="Arial" w:hAnsi="Arial"/>
                <w:b/>
                <w:sz w:val="18"/>
                <w:szCs w:val="18"/>
              </w:rPr>
            </w:pPr>
          </w:p>
        </w:tc>
      </w:tr>
      <w:tr w:rsidR="00961640">
        <w:trPr>
          <w:cantSplit/>
          <w:trHeight w:val="686"/>
        </w:trPr>
        <w:tc>
          <w:tcPr>
            <w:tcW w:w="1242" w:type="dxa"/>
            <w:tcBorders>
              <w:top w:val="single" w:sz="4"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5</w:t>
            </w:r>
          </w:p>
        </w:tc>
        <w:tc>
          <w:tcPr>
            <w:tcW w:w="686" w:type="dxa"/>
            <w:tcBorders>
              <w:top w:val="single" w:sz="4" w:space="0" w:color="000000"/>
              <w:left w:val="double" w:sz="1"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shd w:val="clear" w:color="auto" w:fill="E5E5E5"/>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776" w:type="dxa"/>
            <w:tcBorders>
              <w:top w:val="single" w:sz="4" w:space="0" w:color="000000"/>
              <w:left w:val="single" w:sz="4" w:space="0" w:color="000000"/>
              <w:bottom w:val="single" w:sz="4" w:space="0" w:color="000000"/>
              <w:right w:val="single" w:sz="4" w:space="0" w:color="000000"/>
            </w:tcBorders>
          </w:tcPr>
          <w:p w:rsidR="00961640" w:rsidRDefault="00961640">
            <w:pPr>
              <w:snapToGrid w:val="0"/>
              <w:rPr>
                <w:rFonts w:ascii="Arial" w:hAnsi="Arial"/>
                <w:b/>
                <w:sz w:val="18"/>
                <w:szCs w:val="18"/>
              </w:rPr>
            </w:pPr>
          </w:p>
        </w:tc>
      </w:tr>
      <w:tr w:rsidR="00961640">
        <w:trPr>
          <w:cantSplit/>
          <w:trHeight w:val="686"/>
        </w:trPr>
        <w:tc>
          <w:tcPr>
            <w:tcW w:w="1242" w:type="dxa"/>
            <w:tcBorders>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4</w:t>
            </w:r>
          </w:p>
        </w:tc>
        <w:tc>
          <w:tcPr>
            <w:tcW w:w="686" w:type="dxa"/>
            <w:tcBorders>
              <w:left w:val="double" w:sz="1" w:space="0" w:color="000000"/>
              <w:bottom w:val="single" w:sz="4" w:space="0" w:color="000000"/>
            </w:tcBorders>
          </w:tcPr>
          <w:p w:rsidR="00961640" w:rsidRDefault="00961640">
            <w:pPr>
              <w:snapToGrid w:val="0"/>
              <w:rPr>
                <w:rFonts w:ascii="Arial" w:hAnsi="Arial"/>
                <w:b/>
                <w:sz w:val="18"/>
                <w:szCs w:val="18"/>
              </w:rPr>
            </w:pPr>
          </w:p>
        </w:tc>
        <w:tc>
          <w:tcPr>
            <w:tcW w:w="686" w:type="dxa"/>
            <w:tcBorders>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left w:val="single" w:sz="4" w:space="0" w:color="000000"/>
              <w:bottom w:val="single" w:sz="4" w:space="0" w:color="000000"/>
            </w:tcBorders>
            <w:shd w:val="clear" w:color="auto" w:fill="CCCCCC"/>
          </w:tcPr>
          <w:p w:rsidR="00961640" w:rsidRDefault="00961640">
            <w:pPr>
              <w:snapToGrid w:val="0"/>
              <w:rPr>
                <w:rFonts w:ascii="Arial" w:hAnsi="Arial"/>
                <w:b/>
                <w:sz w:val="18"/>
                <w:szCs w:val="18"/>
              </w:rPr>
            </w:pPr>
          </w:p>
        </w:tc>
        <w:tc>
          <w:tcPr>
            <w:tcW w:w="686" w:type="dxa"/>
            <w:tcBorders>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left w:val="single" w:sz="4" w:space="0" w:color="000000"/>
              <w:bottom w:val="single" w:sz="4" w:space="0" w:color="000000"/>
            </w:tcBorders>
          </w:tcPr>
          <w:p w:rsidR="00961640" w:rsidRDefault="00961640">
            <w:pPr>
              <w:snapToGrid w:val="0"/>
              <w:rPr>
                <w:rFonts w:ascii="Arial" w:hAnsi="Arial"/>
                <w:b/>
                <w:sz w:val="18"/>
                <w:szCs w:val="18"/>
              </w:rPr>
            </w:pPr>
          </w:p>
        </w:tc>
        <w:tc>
          <w:tcPr>
            <w:tcW w:w="776" w:type="dxa"/>
            <w:tcBorders>
              <w:left w:val="single" w:sz="4" w:space="0" w:color="000000"/>
              <w:bottom w:val="single" w:sz="4" w:space="0" w:color="000000"/>
              <w:right w:val="single" w:sz="4" w:space="0" w:color="000000"/>
            </w:tcBorders>
          </w:tcPr>
          <w:p w:rsidR="00961640" w:rsidRDefault="00961640">
            <w:pPr>
              <w:snapToGrid w:val="0"/>
              <w:rPr>
                <w:rFonts w:ascii="Arial" w:hAnsi="Arial"/>
                <w:b/>
                <w:sz w:val="18"/>
                <w:szCs w:val="18"/>
              </w:rPr>
            </w:pPr>
          </w:p>
        </w:tc>
      </w:tr>
      <w:tr w:rsidR="00961640">
        <w:trPr>
          <w:cantSplit/>
          <w:trHeight w:val="686"/>
        </w:trPr>
        <w:tc>
          <w:tcPr>
            <w:tcW w:w="1242" w:type="dxa"/>
            <w:tcBorders>
              <w:top w:val="single" w:sz="4"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3</w:t>
            </w:r>
          </w:p>
        </w:tc>
        <w:tc>
          <w:tcPr>
            <w:tcW w:w="686" w:type="dxa"/>
            <w:tcBorders>
              <w:top w:val="single" w:sz="4" w:space="0" w:color="000000"/>
              <w:left w:val="double" w:sz="1"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shd w:val="clear" w:color="auto" w:fill="E5E5E5"/>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776" w:type="dxa"/>
            <w:tcBorders>
              <w:top w:val="single" w:sz="4" w:space="0" w:color="000000"/>
              <w:left w:val="single" w:sz="4" w:space="0" w:color="000000"/>
              <w:bottom w:val="single" w:sz="4" w:space="0" w:color="000000"/>
              <w:right w:val="single" w:sz="4" w:space="0" w:color="000000"/>
            </w:tcBorders>
          </w:tcPr>
          <w:p w:rsidR="00961640" w:rsidRDefault="00961640">
            <w:pPr>
              <w:snapToGrid w:val="0"/>
              <w:rPr>
                <w:rFonts w:ascii="Arial" w:hAnsi="Arial"/>
                <w:b/>
                <w:sz w:val="18"/>
                <w:szCs w:val="18"/>
              </w:rPr>
            </w:pPr>
          </w:p>
        </w:tc>
      </w:tr>
      <w:tr w:rsidR="00961640">
        <w:trPr>
          <w:cantSplit/>
          <w:trHeight w:val="686"/>
        </w:trPr>
        <w:tc>
          <w:tcPr>
            <w:tcW w:w="1242" w:type="dxa"/>
            <w:tcBorders>
              <w:top w:val="single" w:sz="4"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2</w:t>
            </w:r>
          </w:p>
        </w:tc>
        <w:tc>
          <w:tcPr>
            <w:tcW w:w="686" w:type="dxa"/>
            <w:tcBorders>
              <w:top w:val="single" w:sz="4" w:space="0" w:color="000000"/>
              <w:left w:val="double" w:sz="1"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shd w:val="clear" w:color="auto" w:fill="E5E5E5"/>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bottom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tcBorders>
          </w:tcPr>
          <w:p w:rsidR="00961640" w:rsidRDefault="00961640">
            <w:pPr>
              <w:snapToGrid w:val="0"/>
              <w:rPr>
                <w:rFonts w:ascii="Arial" w:hAnsi="Arial"/>
                <w:b/>
                <w:sz w:val="18"/>
                <w:szCs w:val="18"/>
              </w:rPr>
            </w:pPr>
          </w:p>
        </w:tc>
        <w:tc>
          <w:tcPr>
            <w:tcW w:w="776" w:type="dxa"/>
            <w:tcBorders>
              <w:top w:val="single" w:sz="4" w:space="0" w:color="000000"/>
              <w:left w:val="single" w:sz="4" w:space="0" w:color="000000"/>
              <w:bottom w:val="single" w:sz="4" w:space="0" w:color="000000"/>
              <w:right w:val="single" w:sz="4" w:space="0" w:color="000000"/>
            </w:tcBorders>
          </w:tcPr>
          <w:p w:rsidR="00961640" w:rsidRDefault="00961640">
            <w:pPr>
              <w:snapToGrid w:val="0"/>
              <w:rPr>
                <w:rFonts w:ascii="Arial" w:hAnsi="Arial"/>
                <w:b/>
                <w:sz w:val="18"/>
                <w:szCs w:val="18"/>
              </w:rPr>
            </w:pPr>
          </w:p>
        </w:tc>
      </w:tr>
      <w:tr w:rsidR="00961640">
        <w:trPr>
          <w:cantSplit/>
          <w:trHeight w:val="686"/>
        </w:trPr>
        <w:tc>
          <w:tcPr>
            <w:tcW w:w="1242" w:type="dxa"/>
            <w:tcBorders>
              <w:top w:val="single" w:sz="4" w:space="0" w:color="000000"/>
              <w:left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1</w:t>
            </w:r>
          </w:p>
        </w:tc>
        <w:tc>
          <w:tcPr>
            <w:tcW w:w="686" w:type="dxa"/>
            <w:tcBorders>
              <w:top w:val="single" w:sz="4" w:space="0" w:color="000000"/>
              <w:left w:val="double" w:sz="1" w:space="0" w:color="000000"/>
            </w:tcBorders>
            <w:shd w:val="clear" w:color="auto" w:fill="E5E5E5"/>
          </w:tcPr>
          <w:p w:rsidR="00961640" w:rsidRDefault="00961640">
            <w:pPr>
              <w:snapToGrid w:val="0"/>
              <w:rPr>
                <w:rFonts w:ascii="Arial" w:hAnsi="Arial"/>
                <w:b/>
                <w:sz w:val="18"/>
                <w:szCs w:val="18"/>
              </w:rPr>
            </w:pPr>
          </w:p>
        </w:tc>
        <w:tc>
          <w:tcPr>
            <w:tcW w:w="686" w:type="dxa"/>
            <w:tcBorders>
              <w:top w:val="single" w:sz="4" w:space="0" w:color="000000"/>
              <w:left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tcBorders>
          </w:tcPr>
          <w:p w:rsidR="00961640" w:rsidRDefault="00961640">
            <w:pPr>
              <w:snapToGrid w:val="0"/>
              <w:rPr>
                <w:rFonts w:ascii="Arial" w:hAnsi="Arial"/>
                <w:b/>
                <w:sz w:val="18"/>
                <w:szCs w:val="18"/>
              </w:rPr>
            </w:pPr>
          </w:p>
        </w:tc>
        <w:tc>
          <w:tcPr>
            <w:tcW w:w="686" w:type="dxa"/>
            <w:tcBorders>
              <w:top w:val="single" w:sz="4" w:space="0" w:color="000000"/>
              <w:left w:val="single" w:sz="4" w:space="0" w:color="000000"/>
            </w:tcBorders>
          </w:tcPr>
          <w:p w:rsidR="00961640" w:rsidRDefault="00961640">
            <w:pPr>
              <w:snapToGrid w:val="0"/>
              <w:rPr>
                <w:rFonts w:ascii="Arial" w:hAnsi="Arial"/>
                <w:b/>
                <w:sz w:val="18"/>
                <w:szCs w:val="18"/>
              </w:rPr>
            </w:pPr>
          </w:p>
        </w:tc>
        <w:tc>
          <w:tcPr>
            <w:tcW w:w="776" w:type="dxa"/>
            <w:tcBorders>
              <w:top w:val="single" w:sz="4" w:space="0" w:color="000000"/>
              <w:left w:val="single" w:sz="4" w:space="0" w:color="000000"/>
              <w:right w:val="single" w:sz="4" w:space="0" w:color="000000"/>
            </w:tcBorders>
          </w:tcPr>
          <w:p w:rsidR="00961640" w:rsidRDefault="00961640">
            <w:pPr>
              <w:snapToGrid w:val="0"/>
              <w:rPr>
                <w:rFonts w:ascii="Arial" w:hAnsi="Arial"/>
                <w:b/>
                <w:sz w:val="18"/>
                <w:szCs w:val="18"/>
              </w:rPr>
            </w:pPr>
          </w:p>
        </w:tc>
      </w:tr>
      <w:tr w:rsidR="00961640">
        <w:trPr>
          <w:cantSplit/>
          <w:trHeight w:val="1242"/>
        </w:trPr>
        <w:tc>
          <w:tcPr>
            <w:tcW w:w="1242" w:type="dxa"/>
            <w:tcBorders>
              <w:top w:val="double" w:sz="1" w:space="0" w:color="000000"/>
              <w:left w:val="single" w:sz="4" w:space="0" w:color="000000"/>
              <w:bottom w:val="single" w:sz="4" w:space="0" w:color="000000"/>
            </w:tcBorders>
          </w:tcPr>
          <w:p w:rsidR="00961640" w:rsidRDefault="00961640">
            <w:pPr>
              <w:pStyle w:val="Kop6"/>
              <w:tabs>
                <w:tab w:val="left" w:pos="113"/>
              </w:tabs>
              <w:snapToGrid w:val="0"/>
              <w:rPr>
                <w:rFonts w:ascii="Arial" w:hAnsi="Arial"/>
                <w:sz w:val="18"/>
                <w:szCs w:val="18"/>
                <w:lang w:val="nl-NL"/>
              </w:rPr>
            </w:pPr>
          </w:p>
        </w:tc>
        <w:tc>
          <w:tcPr>
            <w:tcW w:w="686" w:type="dxa"/>
            <w:tcBorders>
              <w:top w:val="double" w:sz="1"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1</w:t>
            </w:r>
          </w:p>
        </w:tc>
        <w:tc>
          <w:tcPr>
            <w:tcW w:w="686" w:type="dxa"/>
            <w:tcBorders>
              <w:top w:val="double" w:sz="1"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2</w:t>
            </w:r>
          </w:p>
        </w:tc>
        <w:tc>
          <w:tcPr>
            <w:tcW w:w="686" w:type="dxa"/>
            <w:tcBorders>
              <w:top w:val="double" w:sz="1"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3</w:t>
            </w:r>
          </w:p>
        </w:tc>
        <w:tc>
          <w:tcPr>
            <w:tcW w:w="686" w:type="dxa"/>
            <w:tcBorders>
              <w:top w:val="double" w:sz="1"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4</w:t>
            </w:r>
          </w:p>
        </w:tc>
        <w:tc>
          <w:tcPr>
            <w:tcW w:w="686" w:type="dxa"/>
            <w:tcBorders>
              <w:top w:val="double" w:sz="1"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5</w:t>
            </w:r>
          </w:p>
        </w:tc>
        <w:tc>
          <w:tcPr>
            <w:tcW w:w="686" w:type="dxa"/>
            <w:tcBorders>
              <w:top w:val="double" w:sz="1" w:space="0" w:color="000000"/>
              <w:left w:val="single" w:sz="4" w:space="0" w:color="000000"/>
              <w:bottom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6</w:t>
            </w:r>
          </w:p>
        </w:tc>
        <w:tc>
          <w:tcPr>
            <w:tcW w:w="776" w:type="dxa"/>
            <w:tcBorders>
              <w:top w:val="double" w:sz="1" w:space="0" w:color="000000"/>
              <w:left w:val="single" w:sz="4" w:space="0" w:color="000000"/>
              <w:bottom w:val="single" w:sz="4" w:space="0" w:color="000000"/>
              <w:right w:val="single" w:sz="4" w:space="0" w:color="000000"/>
            </w:tcBorders>
          </w:tcPr>
          <w:p w:rsidR="00961640" w:rsidRDefault="00961640">
            <w:pPr>
              <w:snapToGrid w:val="0"/>
              <w:ind w:left="113" w:right="113"/>
              <w:rPr>
                <w:rFonts w:ascii="Arial" w:hAnsi="Arial"/>
                <w:b/>
                <w:sz w:val="18"/>
                <w:szCs w:val="18"/>
              </w:rPr>
            </w:pPr>
            <w:r>
              <w:rPr>
                <w:rFonts w:ascii="Arial" w:hAnsi="Arial"/>
                <w:b/>
                <w:sz w:val="18"/>
                <w:szCs w:val="18"/>
              </w:rPr>
              <w:t>7</w:t>
            </w:r>
          </w:p>
        </w:tc>
      </w:tr>
    </w:tbl>
    <w:p w:rsidR="00961640" w:rsidRDefault="00961640"/>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z w:val="20"/>
          <w:szCs w:val="20"/>
        </w:rPr>
      </w:pPr>
    </w:p>
    <w:p w:rsidR="00961640" w:rsidRDefault="00961640">
      <w:pPr>
        <w:rPr>
          <w:rFonts w:ascii="Arial" w:hAnsi="Arial"/>
          <w:b/>
          <w:spacing w:val="-2"/>
          <w:sz w:val="18"/>
          <w:szCs w:val="18"/>
          <w:u w:val="single"/>
        </w:rPr>
      </w:pPr>
      <w:r>
        <w:rPr>
          <w:rFonts w:ascii="Arial" w:hAnsi="Arial"/>
          <w:b/>
          <w:spacing w:val="-2"/>
          <w:sz w:val="18"/>
          <w:szCs w:val="18"/>
          <w:u w:val="single"/>
        </w:rPr>
        <w:t xml:space="preserve">REGLEMENTEN </w:t>
      </w:r>
    </w:p>
    <w:p w:rsidR="00961640" w:rsidRDefault="00961640">
      <w:pPr>
        <w:jc w:val="both"/>
        <w:rPr>
          <w:rFonts w:ascii="Arial" w:hAnsi="Arial"/>
          <w:spacing w:val="-2"/>
          <w:sz w:val="18"/>
          <w:szCs w:val="18"/>
        </w:rPr>
      </w:pP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Leiders van elk team bij aankomst melden bij de dagleiding, hierbij kunnen de leiders de vaantjes (alleen voor D - E - F  pupillen ) ontvangen.</w:t>
      </w:r>
    </w:p>
    <w:p w:rsidR="00961640" w:rsidRDefault="00961640">
      <w:pPr>
        <w:numPr>
          <w:ilvl w:val="0"/>
          <w:numId w:val="3"/>
        </w:numPr>
        <w:tabs>
          <w:tab w:val="left" w:pos="360"/>
          <w:tab w:val="left" w:pos="720"/>
        </w:tabs>
        <w:jc w:val="both"/>
        <w:rPr>
          <w:rFonts w:ascii="Arial" w:hAnsi="Arial"/>
          <w:b/>
          <w:bCs/>
          <w:spacing w:val="-2"/>
          <w:sz w:val="18"/>
          <w:szCs w:val="18"/>
        </w:rPr>
      </w:pPr>
      <w:r>
        <w:rPr>
          <w:rFonts w:ascii="Arial" w:hAnsi="Arial"/>
          <w:spacing w:val="-2"/>
          <w:sz w:val="18"/>
          <w:szCs w:val="18"/>
        </w:rPr>
        <w:t xml:space="preserve">Desgevraagd dient elk team een spelerslijst met geboortedatum te kunnen laten zien aan de dagleiding. </w:t>
      </w:r>
      <w:r>
        <w:rPr>
          <w:rFonts w:ascii="Arial" w:hAnsi="Arial"/>
          <w:b/>
          <w:bCs/>
          <w:spacing w:val="-2"/>
          <w:sz w:val="18"/>
          <w:szCs w:val="18"/>
        </w:rPr>
        <w:t xml:space="preserve">Spelers uit dezelfde leeftijdscategorie mogen niet in meerdere teams van dezelfde leeftijd uitkomen. </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Dispensatie is niet toegestaan, tenzij dit op basis van een voldoende met redenen omkleed verzoek tijdig aan de commissie is voorgelegd en de commissie voortijdig instemt met de dispensatie.</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 xml:space="preserve">Toestemming is alleen mogelijk wanneer het om maximaal één speler per team gaat, het een eerstejaars in de naast hogere leeftijdscategorie is en er geen team van de betreffende vereniging in die naast hogere leeftijdscategorie meedoet. </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 xml:space="preserve">Er wordt geen pasjesregeling ingesteld. De afspraak over inzet van een dispensatiespeler vindt plaats op basis van vertrouwen. </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Een ieder dient zich te houden aan de regels van de sporthal, hierop wordt streng toegezien. Elke vereniging/leiding is verantwoordelijk voor; orde en netheid in kleedkamers, gangen, zaal en kantine; gedrag van spelers.</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 xml:space="preserve">Roken is ten strengste verboden in de zaal, kleedkamers, en gangen. </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 xml:space="preserve">De toernooileiding is niet aansprakelijk voor vermissingen en of beschadigingen van goederen en geld, dus laat geen waardevolle zaken in de kleedkamer achter. </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 xml:space="preserve">Tijdens de wedstrijden geen horloges, kettingen en ringen etc. dragen. </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Er mag alleen gespeeld worden op voor sporthallen geschikt schoeisel, dus geen zwarte zolen of noppen.</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Zelf beslist geen ballen meenemen!</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Elk te</w:t>
      </w:r>
      <w:r w:rsidR="00F7758A">
        <w:rPr>
          <w:rFonts w:ascii="Arial" w:hAnsi="Arial"/>
          <w:spacing w:val="-2"/>
          <w:sz w:val="18"/>
          <w:szCs w:val="18"/>
        </w:rPr>
        <w:t>am dient 2</w:t>
      </w:r>
      <w:r>
        <w:rPr>
          <w:rFonts w:ascii="Arial" w:hAnsi="Arial"/>
          <w:spacing w:val="-2"/>
          <w:sz w:val="18"/>
          <w:szCs w:val="18"/>
        </w:rPr>
        <w:t xml:space="preserve"> minuten voor de aanvang van de wedstrijd klaar te staan. Het eerst genoemde team speelt vanaf de kant van de kantine en trapt af </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De toernooileiding en/of de dagleiding zorgt voor een grensrechter en een scheidsrechter.</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Bij wedstrijden met gelijkgekleurde shirts, speelt het eerstgenoemde team in reserveshirts</w:t>
      </w:r>
      <w:r w:rsidR="00CB1E65">
        <w:rPr>
          <w:rFonts w:ascii="Arial" w:hAnsi="Arial"/>
          <w:spacing w:val="-2"/>
          <w:sz w:val="18"/>
          <w:szCs w:val="18"/>
        </w:rPr>
        <w:t xml:space="preserve"> of hesjes</w:t>
      </w:r>
      <w:r>
        <w:rPr>
          <w:rFonts w:ascii="Arial" w:hAnsi="Arial"/>
          <w:spacing w:val="-2"/>
          <w:sz w:val="18"/>
          <w:szCs w:val="18"/>
        </w:rPr>
        <w:t>, elk team dient die bij zich te hebben.</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Voor de F-teams geldt 6 spelers per team = 5 spelers + 1 keeper. Voor de andere teams geldt: 5 spelers per team = 4 spelers + 1 keeper. Op de bank in principe 5 personen (= 3 wissels, coach en verzorger)</w:t>
      </w:r>
    </w:p>
    <w:p w:rsidR="00961640" w:rsidRDefault="00961640">
      <w:pPr>
        <w:numPr>
          <w:ilvl w:val="0"/>
          <w:numId w:val="3"/>
        </w:numPr>
        <w:tabs>
          <w:tab w:val="left" w:pos="360"/>
          <w:tab w:val="left" w:pos="720"/>
        </w:tabs>
        <w:jc w:val="both"/>
        <w:rPr>
          <w:rFonts w:ascii="Arial" w:hAnsi="Arial"/>
          <w:spacing w:val="-2"/>
          <w:sz w:val="18"/>
          <w:szCs w:val="18"/>
        </w:rPr>
      </w:pPr>
      <w:r>
        <w:rPr>
          <w:rFonts w:ascii="Arial" w:hAnsi="Arial"/>
          <w:spacing w:val="-2"/>
          <w:sz w:val="18"/>
          <w:szCs w:val="18"/>
        </w:rPr>
        <w:t xml:space="preserve">Per gewonnen wedstrijd krijgt men 3 punten, bij gelijke eindstand van 2 of meer teams wordt de rangorde bepaald door achtereenvolgens: doelsaldo, onderling resultaat, aantal gemaakte doelpunten. Is ook dit allemaal gelijk dan worden er eerst 3 strafschoppen genomen. Eventueel worden daarna nog strafschoppen genomen totdat er een beslissing is verkregen. </w:t>
      </w:r>
    </w:p>
    <w:p w:rsidR="00961640" w:rsidRDefault="00961640">
      <w:pPr>
        <w:numPr>
          <w:ilvl w:val="0"/>
          <w:numId w:val="3"/>
        </w:numPr>
        <w:tabs>
          <w:tab w:val="left" w:pos="360"/>
          <w:tab w:val="left" w:pos="720"/>
        </w:tabs>
        <w:jc w:val="both"/>
        <w:rPr>
          <w:rFonts w:ascii="Arial" w:hAnsi="Arial"/>
          <w:sz w:val="18"/>
          <w:szCs w:val="18"/>
        </w:rPr>
      </w:pPr>
      <w:r>
        <w:rPr>
          <w:rFonts w:ascii="Arial" w:hAnsi="Arial"/>
          <w:sz w:val="18"/>
          <w:szCs w:val="18"/>
        </w:rPr>
        <w:t>Let op de indeling van de velden. Veld 1 is het dichtst bij de tribune!</w:t>
      </w:r>
    </w:p>
    <w:p w:rsidR="00961640" w:rsidRDefault="00961640">
      <w:pPr>
        <w:numPr>
          <w:ilvl w:val="0"/>
          <w:numId w:val="3"/>
        </w:numPr>
        <w:tabs>
          <w:tab w:val="left" w:pos="360"/>
          <w:tab w:val="left" w:pos="720"/>
        </w:tabs>
        <w:jc w:val="both"/>
        <w:rPr>
          <w:rFonts w:ascii="Arial" w:hAnsi="Arial"/>
          <w:sz w:val="18"/>
          <w:szCs w:val="18"/>
        </w:rPr>
      </w:pPr>
      <w:r>
        <w:rPr>
          <w:rFonts w:ascii="Arial" w:hAnsi="Arial"/>
          <w:sz w:val="18"/>
          <w:szCs w:val="18"/>
        </w:rPr>
        <w:t>Let op de indeling van de kleedkamers!</w:t>
      </w:r>
    </w:p>
    <w:p w:rsidR="00961640" w:rsidRDefault="00961640">
      <w:pPr>
        <w:numPr>
          <w:ilvl w:val="0"/>
          <w:numId w:val="3"/>
        </w:numPr>
        <w:tabs>
          <w:tab w:val="left" w:pos="360"/>
          <w:tab w:val="left" w:pos="720"/>
        </w:tabs>
        <w:jc w:val="both"/>
        <w:rPr>
          <w:rFonts w:ascii="Arial" w:hAnsi="Arial"/>
          <w:sz w:val="18"/>
          <w:szCs w:val="18"/>
        </w:rPr>
      </w:pPr>
      <w:r>
        <w:rPr>
          <w:rFonts w:ascii="Arial" w:hAnsi="Arial"/>
          <w:sz w:val="18"/>
          <w:szCs w:val="18"/>
        </w:rPr>
        <w:t xml:space="preserve">Let op het onderscheid tussen toernooi A en B, specifiek op de finaledag. </w:t>
      </w:r>
    </w:p>
    <w:p w:rsidR="00961640" w:rsidRDefault="00961640">
      <w:pPr>
        <w:tabs>
          <w:tab w:val="left" w:pos="720"/>
        </w:tabs>
        <w:jc w:val="both"/>
        <w:rPr>
          <w:rFonts w:ascii="Arial" w:hAnsi="Arial"/>
          <w:sz w:val="20"/>
          <w:szCs w:val="20"/>
        </w:rPr>
      </w:pPr>
    </w:p>
    <w:p w:rsidR="00961640" w:rsidRDefault="00961640">
      <w:pPr>
        <w:tabs>
          <w:tab w:val="left" w:pos="720"/>
        </w:tabs>
        <w:jc w:val="both"/>
        <w:rPr>
          <w:rFonts w:ascii="Arial" w:hAnsi="Arial"/>
          <w:sz w:val="20"/>
          <w:szCs w:val="20"/>
        </w:rPr>
      </w:pPr>
    </w:p>
    <w:p w:rsidR="00961640" w:rsidRDefault="00961640">
      <w:pPr>
        <w:pStyle w:val="Kop1"/>
        <w:tabs>
          <w:tab w:val="left" w:pos="0"/>
        </w:tabs>
        <w:rPr>
          <w:rFonts w:ascii="Arial" w:hAnsi="Arial"/>
          <w:caps/>
          <w:sz w:val="18"/>
          <w:szCs w:val="18"/>
          <w:lang w:val="nl-NL"/>
        </w:rPr>
      </w:pPr>
      <w:r>
        <w:rPr>
          <w:rFonts w:ascii="Arial" w:hAnsi="Arial"/>
          <w:caps/>
          <w:sz w:val="18"/>
          <w:szCs w:val="18"/>
          <w:lang w:val="nl-NL"/>
        </w:rPr>
        <w:t>Spelregels Jeugdzaalvoetbaltoernooi wymbritserad</w:t>
      </w:r>
      <w:r w:rsidR="00CB1E65">
        <w:rPr>
          <w:rFonts w:ascii="Arial" w:hAnsi="Arial"/>
          <w:caps/>
          <w:sz w:val="18"/>
          <w:szCs w:val="18"/>
          <w:lang w:val="nl-NL"/>
        </w:rPr>
        <w:t>i</w:t>
      </w:r>
      <w:r>
        <w:rPr>
          <w:rFonts w:ascii="Arial" w:hAnsi="Arial"/>
          <w:caps/>
          <w:sz w:val="18"/>
          <w:szCs w:val="18"/>
          <w:lang w:val="nl-NL"/>
        </w:rPr>
        <w:t>el</w:t>
      </w:r>
    </w:p>
    <w:p w:rsidR="00961640" w:rsidRDefault="00961640">
      <w:pPr>
        <w:rPr>
          <w:rFonts w:ascii="Arial" w:hAnsi="Arial"/>
          <w:sz w:val="18"/>
          <w:szCs w:val="18"/>
        </w:rPr>
      </w:pPr>
    </w:p>
    <w:p w:rsidR="00961640" w:rsidRDefault="00961640">
      <w:pPr>
        <w:numPr>
          <w:ilvl w:val="0"/>
          <w:numId w:val="5"/>
        </w:numPr>
        <w:tabs>
          <w:tab w:val="left" w:pos="720"/>
        </w:tabs>
        <w:rPr>
          <w:rFonts w:ascii="Arial" w:hAnsi="Arial"/>
          <w:sz w:val="18"/>
          <w:szCs w:val="18"/>
        </w:rPr>
      </w:pPr>
      <w:r>
        <w:rPr>
          <w:rFonts w:ascii="Arial" w:hAnsi="Arial"/>
          <w:sz w:val="18"/>
          <w:szCs w:val="18"/>
        </w:rPr>
        <w:t>Plofballen no. 4/5.</w:t>
      </w:r>
    </w:p>
    <w:p w:rsidR="00961640" w:rsidRDefault="00961640">
      <w:pPr>
        <w:numPr>
          <w:ilvl w:val="0"/>
          <w:numId w:val="5"/>
        </w:numPr>
        <w:tabs>
          <w:tab w:val="left" w:pos="720"/>
        </w:tabs>
        <w:rPr>
          <w:rFonts w:ascii="Arial" w:hAnsi="Arial"/>
          <w:sz w:val="18"/>
          <w:szCs w:val="18"/>
        </w:rPr>
      </w:pPr>
      <w:r>
        <w:rPr>
          <w:rFonts w:ascii="Arial" w:hAnsi="Arial"/>
          <w:sz w:val="18"/>
          <w:szCs w:val="18"/>
        </w:rPr>
        <w:t>Speeltijd poulewedstrijden gaat in zodra de voorgaande wedstrijd is afgelopen. Het beginsignaal wordt gegeven door de scheidsrechter, het eindsignaal komt van de toernooileiding (m.u.v. de finales)</w:t>
      </w:r>
    </w:p>
    <w:p w:rsidR="00961640" w:rsidRDefault="00961640">
      <w:pPr>
        <w:numPr>
          <w:ilvl w:val="0"/>
          <w:numId w:val="5"/>
        </w:numPr>
        <w:tabs>
          <w:tab w:val="left" w:pos="720"/>
        </w:tabs>
        <w:rPr>
          <w:rFonts w:ascii="Arial" w:hAnsi="Arial"/>
          <w:sz w:val="18"/>
          <w:szCs w:val="18"/>
        </w:rPr>
      </w:pPr>
      <w:r>
        <w:rPr>
          <w:rFonts w:ascii="Arial" w:hAnsi="Arial"/>
          <w:sz w:val="18"/>
          <w:szCs w:val="18"/>
        </w:rPr>
        <w:t>Uitrusting: zaalschoenen en clubtenue met scheenbeschermers</w:t>
      </w:r>
    </w:p>
    <w:p w:rsidR="00961640" w:rsidRDefault="00961640">
      <w:pPr>
        <w:numPr>
          <w:ilvl w:val="0"/>
          <w:numId w:val="5"/>
        </w:numPr>
        <w:tabs>
          <w:tab w:val="left" w:pos="720"/>
        </w:tabs>
        <w:rPr>
          <w:rFonts w:ascii="Arial" w:hAnsi="Arial"/>
          <w:sz w:val="18"/>
          <w:szCs w:val="18"/>
        </w:rPr>
      </w:pPr>
      <w:r>
        <w:rPr>
          <w:rFonts w:ascii="Arial" w:hAnsi="Arial"/>
          <w:sz w:val="18"/>
          <w:szCs w:val="18"/>
        </w:rPr>
        <w:t>Spelen van de bal door veldspelers; normaal. Door de keeper; binnen het strafschopgebied met de hand, daarbuiten met de voet. Uittrappen uit de hand mag niet !!!</w:t>
      </w:r>
    </w:p>
    <w:p w:rsidR="00961640" w:rsidRDefault="00961640">
      <w:pPr>
        <w:numPr>
          <w:ilvl w:val="0"/>
          <w:numId w:val="5"/>
        </w:numPr>
        <w:tabs>
          <w:tab w:val="left" w:pos="720"/>
        </w:tabs>
        <w:rPr>
          <w:rFonts w:ascii="Arial" w:hAnsi="Arial"/>
          <w:sz w:val="18"/>
          <w:szCs w:val="18"/>
        </w:rPr>
      </w:pPr>
      <w:r>
        <w:rPr>
          <w:rFonts w:ascii="Arial" w:hAnsi="Arial"/>
          <w:sz w:val="18"/>
          <w:szCs w:val="18"/>
        </w:rPr>
        <w:t>De bal is in het spel na fluitsignaal van de scheidsrechter. De bal moet opnieuw in het spel worden gebracht: - na fluitsignaal van de scheidsrechter, - als de bal buiten het veld is geraakt, - als de bal het plafond heeft geraakt.</w:t>
      </w:r>
    </w:p>
    <w:p w:rsidR="00961640" w:rsidRDefault="00961640">
      <w:pPr>
        <w:numPr>
          <w:ilvl w:val="0"/>
          <w:numId w:val="5"/>
        </w:numPr>
        <w:tabs>
          <w:tab w:val="left" w:pos="720"/>
        </w:tabs>
        <w:rPr>
          <w:rFonts w:ascii="Arial" w:hAnsi="Arial"/>
          <w:sz w:val="18"/>
          <w:szCs w:val="18"/>
        </w:rPr>
      </w:pPr>
      <w:r>
        <w:rPr>
          <w:rFonts w:ascii="Arial" w:hAnsi="Arial"/>
          <w:sz w:val="18"/>
          <w:szCs w:val="18"/>
        </w:rPr>
        <w:t>Een doelpunt telt wanneer de bal het gehele doelvlak is gepasseerd. Scoren kan direct uit alle vrije trappen, behalve uit een aftrap en intrap.</w:t>
      </w:r>
    </w:p>
    <w:p w:rsidR="00961640" w:rsidRDefault="00961640">
      <w:pPr>
        <w:numPr>
          <w:ilvl w:val="0"/>
          <w:numId w:val="5"/>
        </w:numPr>
        <w:tabs>
          <w:tab w:val="left" w:pos="720"/>
        </w:tabs>
        <w:rPr>
          <w:rFonts w:ascii="Arial" w:hAnsi="Arial"/>
          <w:sz w:val="18"/>
          <w:szCs w:val="18"/>
        </w:rPr>
      </w:pPr>
      <w:r>
        <w:rPr>
          <w:rFonts w:ascii="Arial" w:hAnsi="Arial"/>
          <w:sz w:val="18"/>
          <w:szCs w:val="18"/>
        </w:rPr>
        <w:t xml:space="preserve">Intrap: nemen op de zijlijn waar de bal is uitgegaan, binnen 4 seconden, bal hoeft niet stil te liggen, afstand tegenstander </w:t>
      </w:r>
      <w:smartTag w:uri="urn:schemas-microsoft-com:office:smarttags" w:element="metricconverter">
        <w:smartTagPr>
          <w:attr w:name="ProductID" w:val="5 meter"/>
        </w:smartTagPr>
        <w:r>
          <w:rPr>
            <w:rFonts w:ascii="Arial" w:hAnsi="Arial"/>
            <w:sz w:val="18"/>
            <w:szCs w:val="18"/>
          </w:rPr>
          <w:t>5 meter</w:t>
        </w:r>
      </w:smartTag>
      <w:r>
        <w:rPr>
          <w:rFonts w:ascii="Arial" w:hAnsi="Arial"/>
          <w:sz w:val="18"/>
          <w:szCs w:val="18"/>
        </w:rPr>
        <w:t>. Mag niet rechtstreeks in het doel.</w:t>
      </w:r>
    </w:p>
    <w:p w:rsidR="00961640" w:rsidRDefault="00961640">
      <w:pPr>
        <w:numPr>
          <w:ilvl w:val="0"/>
          <w:numId w:val="5"/>
        </w:numPr>
        <w:tabs>
          <w:tab w:val="left" w:pos="720"/>
        </w:tabs>
        <w:rPr>
          <w:rFonts w:ascii="Arial" w:hAnsi="Arial"/>
          <w:sz w:val="18"/>
          <w:szCs w:val="18"/>
        </w:rPr>
      </w:pPr>
      <w:r>
        <w:rPr>
          <w:rFonts w:ascii="Arial" w:hAnsi="Arial"/>
          <w:sz w:val="18"/>
          <w:szCs w:val="18"/>
        </w:rPr>
        <w:t xml:space="preserve">Vrije schop: nemen op de plaats van de overtreding, binnen 4 seconden, bal hoeft niet stil te liggen, afstand tegenstander </w:t>
      </w:r>
      <w:smartTag w:uri="urn:schemas-microsoft-com:office:smarttags" w:element="metricconverter">
        <w:smartTagPr>
          <w:attr w:name="ProductID" w:val="5 meter"/>
        </w:smartTagPr>
        <w:r>
          <w:rPr>
            <w:rFonts w:ascii="Arial" w:hAnsi="Arial"/>
            <w:sz w:val="18"/>
            <w:szCs w:val="18"/>
          </w:rPr>
          <w:t>5 meter</w:t>
        </w:r>
      </w:smartTag>
      <w:r>
        <w:rPr>
          <w:rFonts w:ascii="Arial" w:hAnsi="Arial"/>
          <w:sz w:val="18"/>
          <w:szCs w:val="18"/>
        </w:rPr>
        <w:t>.</w:t>
      </w:r>
    </w:p>
    <w:p w:rsidR="00961640" w:rsidRDefault="00961640">
      <w:pPr>
        <w:numPr>
          <w:ilvl w:val="0"/>
          <w:numId w:val="5"/>
        </w:numPr>
        <w:tabs>
          <w:tab w:val="left" w:pos="720"/>
        </w:tabs>
        <w:rPr>
          <w:rFonts w:ascii="Arial" w:hAnsi="Arial"/>
          <w:sz w:val="18"/>
          <w:szCs w:val="18"/>
        </w:rPr>
      </w:pPr>
      <w:r>
        <w:rPr>
          <w:rFonts w:ascii="Arial" w:hAnsi="Arial"/>
          <w:sz w:val="18"/>
          <w:szCs w:val="18"/>
        </w:rPr>
        <w:t xml:space="preserve">Doelworp door keeper (bal achter): </w:t>
      </w:r>
      <w:r w:rsidR="00293F3C">
        <w:rPr>
          <w:rFonts w:ascii="Arial" w:hAnsi="Arial"/>
          <w:sz w:val="18"/>
          <w:szCs w:val="18"/>
        </w:rPr>
        <w:t xml:space="preserve">mag zowel </w:t>
      </w:r>
      <w:r>
        <w:rPr>
          <w:rFonts w:ascii="Arial" w:hAnsi="Arial"/>
          <w:sz w:val="18"/>
          <w:szCs w:val="18"/>
        </w:rPr>
        <w:t>onderhands</w:t>
      </w:r>
      <w:r w:rsidR="00293F3C">
        <w:rPr>
          <w:rFonts w:ascii="Arial" w:hAnsi="Arial"/>
          <w:sz w:val="18"/>
          <w:szCs w:val="18"/>
        </w:rPr>
        <w:t xml:space="preserve"> als bovenhands</w:t>
      </w:r>
      <w:r>
        <w:rPr>
          <w:rFonts w:ascii="Arial" w:hAnsi="Arial"/>
          <w:sz w:val="18"/>
          <w:szCs w:val="18"/>
        </w:rPr>
        <w:t xml:space="preserve">, bal moet direct buiten het strafschopgebied, mag rechtstreeks over de middellijn, tegenstanders staan buiten het strafschopgebied. Inworp door keeper (bal tijdens spel opgepakt): mag </w:t>
      </w:r>
      <w:r w:rsidR="00DE364E">
        <w:rPr>
          <w:rFonts w:ascii="Arial" w:hAnsi="Arial"/>
          <w:sz w:val="18"/>
          <w:szCs w:val="18"/>
        </w:rPr>
        <w:t xml:space="preserve">ook </w:t>
      </w:r>
      <w:r w:rsidR="001351B1">
        <w:rPr>
          <w:rFonts w:ascii="Arial" w:hAnsi="Arial"/>
          <w:sz w:val="18"/>
          <w:szCs w:val="18"/>
        </w:rPr>
        <w:t xml:space="preserve">zowel </w:t>
      </w:r>
      <w:r>
        <w:rPr>
          <w:rFonts w:ascii="Arial" w:hAnsi="Arial"/>
          <w:sz w:val="18"/>
          <w:szCs w:val="18"/>
        </w:rPr>
        <w:t>bovenhands</w:t>
      </w:r>
      <w:r w:rsidR="001351B1">
        <w:rPr>
          <w:rFonts w:ascii="Arial" w:hAnsi="Arial"/>
          <w:sz w:val="18"/>
          <w:szCs w:val="18"/>
        </w:rPr>
        <w:t xml:space="preserve"> </w:t>
      </w:r>
      <w:r w:rsidR="00DE364E">
        <w:rPr>
          <w:rFonts w:ascii="Arial" w:hAnsi="Arial"/>
          <w:sz w:val="18"/>
          <w:szCs w:val="18"/>
        </w:rPr>
        <w:t>als onderhands.</w:t>
      </w:r>
    </w:p>
    <w:p w:rsidR="00961640" w:rsidRDefault="00961640">
      <w:pPr>
        <w:numPr>
          <w:ilvl w:val="0"/>
          <w:numId w:val="5"/>
        </w:numPr>
        <w:tabs>
          <w:tab w:val="left" w:pos="720"/>
        </w:tabs>
        <w:rPr>
          <w:rFonts w:ascii="Arial" w:hAnsi="Arial"/>
          <w:sz w:val="18"/>
          <w:szCs w:val="18"/>
        </w:rPr>
      </w:pPr>
      <w:r>
        <w:rPr>
          <w:rFonts w:ascii="Arial" w:hAnsi="Arial"/>
          <w:sz w:val="18"/>
          <w:szCs w:val="18"/>
        </w:rPr>
        <w:t xml:space="preserve">Hoekschop: binnen 4 seconden, bal hoeft niet stil te liggen, afstand  </w:t>
      </w:r>
      <w:smartTag w:uri="urn:schemas-microsoft-com:office:smarttags" w:element="metricconverter">
        <w:smartTagPr>
          <w:attr w:name="ProductID" w:val="5 meter"/>
        </w:smartTagPr>
        <w:r>
          <w:rPr>
            <w:rFonts w:ascii="Arial" w:hAnsi="Arial"/>
            <w:sz w:val="18"/>
            <w:szCs w:val="18"/>
          </w:rPr>
          <w:t>5 meter</w:t>
        </w:r>
      </w:smartTag>
      <w:r>
        <w:rPr>
          <w:rFonts w:ascii="Arial" w:hAnsi="Arial"/>
          <w:sz w:val="18"/>
          <w:szCs w:val="18"/>
        </w:rPr>
        <w:t>.</w:t>
      </w:r>
    </w:p>
    <w:p w:rsidR="00961640" w:rsidRDefault="00961640">
      <w:pPr>
        <w:numPr>
          <w:ilvl w:val="0"/>
          <w:numId w:val="5"/>
        </w:numPr>
        <w:tabs>
          <w:tab w:val="left" w:pos="720"/>
        </w:tabs>
        <w:rPr>
          <w:rFonts w:ascii="Arial" w:hAnsi="Arial"/>
          <w:sz w:val="18"/>
          <w:szCs w:val="18"/>
        </w:rPr>
      </w:pPr>
      <w:r>
        <w:rPr>
          <w:rFonts w:ascii="Arial" w:hAnsi="Arial"/>
          <w:sz w:val="18"/>
          <w:szCs w:val="18"/>
        </w:rPr>
        <w:t xml:space="preserve">Strafschop: vanaf aangegeven punt, binnen 4 seconden na fluitsignaal. Keeper op de doellijn. Overige spelers buiten het strafschopgebied op </w:t>
      </w:r>
      <w:smartTag w:uri="urn:schemas-microsoft-com:office:smarttags" w:element="metricconverter">
        <w:smartTagPr>
          <w:attr w:name="ProductID" w:val="5 meter"/>
        </w:smartTagPr>
        <w:r>
          <w:rPr>
            <w:rFonts w:ascii="Arial" w:hAnsi="Arial"/>
            <w:sz w:val="18"/>
            <w:szCs w:val="18"/>
          </w:rPr>
          <w:t>5 meter</w:t>
        </w:r>
      </w:smartTag>
      <w:r>
        <w:rPr>
          <w:rFonts w:ascii="Arial" w:hAnsi="Arial"/>
          <w:sz w:val="18"/>
          <w:szCs w:val="18"/>
        </w:rPr>
        <w:t xml:space="preserve"> vanaf de bal. </w:t>
      </w:r>
    </w:p>
    <w:p w:rsidR="00961640" w:rsidRDefault="00961640">
      <w:pPr>
        <w:numPr>
          <w:ilvl w:val="0"/>
          <w:numId w:val="5"/>
        </w:numPr>
        <w:tabs>
          <w:tab w:val="left" w:pos="720"/>
        </w:tabs>
        <w:rPr>
          <w:rFonts w:ascii="Arial" w:hAnsi="Arial"/>
          <w:sz w:val="18"/>
          <w:szCs w:val="18"/>
        </w:rPr>
      </w:pPr>
      <w:r>
        <w:rPr>
          <w:rFonts w:ascii="Arial" w:hAnsi="Arial"/>
          <w:sz w:val="18"/>
          <w:szCs w:val="18"/>
        </w:rPr>
        <w:t xml:space="preserve">Scheidsrechtersbal: - na vergissing scheidsrechter, - na gelijktijdige overtreding. Bal moet de grond raken, daarna spelen. </w:t>
      </w:r>
    </w:p>
    <w:p w:rsidR="00961640" w:rsidRDefault="00961640">
      <w:pPr>
        <w:numPr>
          <w:ilvl w:val="0"/>
          <w:numId w:val="5"/>
        </w:numPr>
        <w:tabs>
          <w:tab w:val="left" w:pos="720"/>
        </w:tabs>
        <w:rPr>
          <w:rFonts w:ascii="Arial" w:hAnsi="Arial"/>
          <w:sz w:val="18"/>
          <w:szCs w:val="18"/>
        </w:rPr>
      </w:pPr>
      <w:r>
        <w:rPr>
          <w:rFonts w:ascii="Arial" w:hAnsi="Arial"/>
          <w:sz w:val="18"/>
          <w:szCs w:val="18"/>
        </w:rPr>
        <w:t>Bal tegen het plafond: intrap vanaf de zijlijn ter hoogte waar de bal het plafond raakt.</w:t>
      </w:r>
    </w:p>
    <w:p w:rsidR="00961640" w:rsidRDefault="00961640">
      <w:pPr>
        <w:numPr>
          <w:ilvl w:val="0"/>
          <w:numId w:val="5"/>
        </w:numPr>
        <w:tabs>
          <w:tab w:val="left" w:pos="720"/>
        </w:tabs>
        <w:rPr>
          <w:rFonts w:ascii="Arial" w:hAnsi="Arial"/>
          <w:sz w:val="18"/>
          <w:szCs w:val="18"/>
        </w:rPr>
      </w:pPr>
      <w:r>
        <w:rPr>
          <w:rFonts w:ascii="Arial" w:hAnsi="Arial"/>
          <w:sz w:val="18"/>
          <w:szCs w:val="18"/>
        </w:rPr>
        <w:t xml:space="preserve">Overtredingen: - lichamelijk contact, - ruw/gevaarlijk spel, - hands, </w:t>
      </w:r>
    </w:p>
    <w:p w:rsidR="00961640" w:rsidRDefault="00961640">
      <w:pPr>
        <w:ind w:left="360" w:firstLine="348"/>
        <w:rPr>
          <w:rFonts w:ascii="Arial" w:hAnsi="Arial"/>
          <w:sz w:val="18"/>
          <w:szCs w:val="18"/>
        </w:rPr>
      </w:pPr>
      <w:r>
        <w:rPr>
          <w:rFonts w:ascii="Arial" w:hAnsi="Arial"/>
          <w:sz w:val="18"/>
          <w:szCs w:val="18"/>
        </w:rPr>
        <w:t>- slidings etc. Spel voortzetten met vrije schop tegenpartij.</w:t>
      </w:r>
    </w:p>
    <w:p w:rsidR="00961640" w:rsidRDefault="00961640">
      <w:pPr>
        <w:numPr>
          <w:ilvl w:val="0"/>
          <w:numId w:val="5"/>
        </w:numPr>
        <w:tabs>
          <w:tab w:val="left" w:pos="720"/>
        </w:tabs>
        <w:rPr>
          <w:rFonts w:ascii="Arial" w:hAnsi="Arial"/>
          <w:sz w:val="18"/>
          <w:szCs w:val="18"/>
        </w:rPr>
      </w:pPr>
      <w:r>
        <w:rPr>
          <w:rFonts w:ascii="Arial" w:hAnsi="Arial"/>
          <w:sz w:val="18"/>
          <w:szCs w:val="18"/>
        </w:rPr>
        <w:t>Terugspelen op de keeper: Hier gelden dezelfde regels als op het veld.</w:t>
      </w:r>
    </w:p>
    <w:p w:rsidR="00961640" w:rsidRDefault="00961640">
      <w:pPr>
        <w:numPr>
          <w:ilvl w:val="0"/>
          <w:numId w:val="5"/>
        </w:numPr>
        <w:tabs>
          <w:tab w:val="left" w:pos="720"/>
        </w:tabs>
        <w:rPr>
          <w:rFonts w:ascii="Arial" w:hAnsi="Arial"/>
          <w:sz w:val="18"/>
          <w:szCs w:val="18"/>
        </w:rPr>
      </w:pPr>
      <w:r>
        <w:rPr>
          <w:rFonts w:ascii="Arial" w:hAnsi="Arial"/>
          <w:sz w:val="18"/>
          <w:szCs w:val="18"/>
        </w:rPr>
        <w:t>Bij herhaaldelijke overtreding is, naar oordeel van de scheidsrechters, een tijdstraf mogelijk.</w:t>
      </w:r>
    </w:p>
    <w:p w:rsidR="00961640" w:rsidRDefault="00961640">
      <w:pPr>
        <w:rPr>
          <w:rFonts w:ascii="Arial" w:hAnsi="Arial"/>
          <w:sz w:val="18"/>
          <w:szCs w:val="18"/>
        </w:rPr>
      </w:pPr>
      <w:r>
        <w:rPr>
          <w:rFonts w:ascii="Arial" w:hAnsi="Arial"/>
          <w:sz w:val="18"/>
          <w:szCs w:val="18"/>
        </w:rPr>
        <w:t xml:space="preserve"> </w:t>
      </w:r>
    </w:p>
    <w:p w:rsidR="00961640" w:rsidRDefault="00961640">
      <w:pPr>
        <w:tabs>
          <w:tab w:val="left" w:pos="720"/>
        </w:tabs>
        <w:jc w:val="both"/>
        <w:rPr>
          <w:rFonts w:ascii="Arial" w:hAnsi="Arial"/>
          <w:sz w:val="18"/>
          <w:szCs w:val="18"/>
        </w:rPr>
      </w:pPr>
    </w:p>
    <w:sectPr w:rsidR="00961640">
      <w:footnotePr>
        <w:pos w:val="beneathText"/>
      </w:footnotePr>
      <w:pgSz w:w="16837" w:h="11905" w:orient="landscape"/>
      <w:pgMar w:top="1134" w:right="1134" w:bottom="1021" w:left="1134" w:header="708" w:footer="708" w:gutter="0"/>
      <w:cols w:num="2" w:space="17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pStyle w:val="Kop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16"/>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Wingdings" w:hAnsi="Wingdings"/>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Wingdings" w:hAnsi="Wingdings"/>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1A473E8E"/>
    <w:multiLevelType w:val="hybridMultilevel"/>
    <w:tmpl w:val="DAA451F0"/>
    <w:lvl w:ilvl="0" w:tplc="75F6BF34">
      <w:start w:val="16"/>
      <w:numFmt w:val="bullet"/>
      <w:lvlText w:val=""/>
      <w:lvlJc w:val="left"/>
      <w:pPr>
        <w:ind w:left="720" w:hanging="360"/>
      </w:pPr>
      <w:rPr>
        <w:rFonts w:ascii="Symbol" w:eastAsia="Lucida Sans Unicode"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78"/>
    <w:rsid w:val="000064F3"/>
    <w:rsid w:val="00041214"/>
    <w:rsid w:val="0004615B"/>
    <w:rsid w:val="000855EC"/>
    <w:rsid w:val="000936F5"/>
    <w:rsid w:val="000A5073"/>
    <w:rsid w:val="000B40D4"/>
    <w:rsid w:val="001351B1"/>
    <w:rsid w:val="0014054E"/>
    <w:rsid w:val="00145FCD"/>
    <w:rsid w:val="001808C9"/>
    <w:rsid w:val="001B0E0C"/>
    <w:rsid w:val="001B259F"/>
    <w:rsid w:val="001D0148"/>
    <w:rsid w:val="001D577B"/>
    <w:rsid w:val="001E3016"/>
    <w:rsid w:val="001E7629"/>
    <w:rsid w:val="00245D94"/>
    <w:rsid w:val="00274096"/>
    <w:rsid w:val="002842CF"/>
    <w:rsid w:val="00286200"/>
    <w:rsid w:val="00290010"/>
    <w:rsid w:val="00293F3C"/>
    <w:rsid w:val="002A2FE3"/>
    <w:rsid w:val="00310933"/>
    <w:rsid w:val="00313731"/>
    <w:rsid w:val="0033150A"/>
    <w:rsid w:val="003A4BB2"/>
    <w:rsid w:val="003B0EEC"/>
    <w:rsid w:val="003B5E71"/>
    <w:rsid w:val="00400457"/>
    <w:rsid w:val="0042310B"/>
    <w:rsid w:val="00431AE2"/>
    <w:rsid w:val="00442518"/>
    <w:rsid w:val="00451544"/>
    <w:rsid w:val="00480265"/>
    <w:rsid w:val="004939DF"/>
    <w:rsid w:val="0049527C"/>
    <w:rsid w:val="004F0557"/>
    <w:rsid w:val="005269F1"/>
    <w:rsid w:val="00530DFB"/>
    <w:rsid w:val="00551169"/>
    <w:rsid w:val="0055498F"/>
    <w:rsid w:val="005615AA"/>
    <w:rsid w:val="00577273"/>
    <w:rsid w:val="00577CAE"/>
    <w:rsid w:val="00590688"/>
    <w:rsid w:val="005D0972"/>
    <w:rsid w:val="005D35F7"/>
    <w:rsid w:val="005F4148"/>
    <w:rsid w:val="00616AD9"/>
    <w:rsid w:val="006206F2"/>
    <w:rsid w:val="0067043C"/>
    <w:rsid w:val="00683845"/>
    <w:rsid w:val="00687B82"/>
    <w:rsid w:val="00692969"/>
    <w:rsid w:val="006B6978"/>
    <w:rsid w:val="006E047F"/>
    <w:rsid w:val="006E2996"/>
    <w:rsid w:val="007034C4"/>
    <w:rsid w:val="00707C46"/>
    <w:rsid w:val="0072117F"/>
    <w:rsid w:val="0072136F"/>
    <w:rsid w:val="00761EA5"/>
    <w:rsid w:val="0076216C"/>
    <w:rsid w:val="007800A4"/>
    <w:rsid w:val="00786DAD"/>
    <w:rsid w:val="007950F1"/>
    <w:rsid w:val="007D194D"/>
    <w:rsid w:val="007E497B"/>
    <w:rsid w:val="008161B1"/>
    <w:rsid w:val="008178D4"/>
    <w:rsid w:val="00827E94"/>
    <w:rsid w:val="00836BB2"/>
    <w:rsid w:val="00840315"/>
    <w:rsid w:val="00870D48"/>
    <w:rsid w:val="008922FA"/>
    <w:rsid w:val="008977B1"/>
    <w:rsid w:val="008A7C04"/>
    <w:rsid w:val="008B400D"/>
    <w:rsid w:val="008C4765"/>
    <w:rsid w:val="008C6A1A"/>
    <w:rsid w:val="008D4BE9"/>
    <w:rsid w:val="008E134F"/>
    <w:rsid w:val="008F0B5E"/>
    <w:rsid w:val="008F6A77"/>
    <w:rsid w:val="009036D0"/>
    <w:rsid w:val="0090391A"/>
    <w:rsid w:val="009061C5"/>
    <w:rsid w:val="0095119B"/>
    <w:rsid w:val="009571A5"/>
    <w:rsid w:val="00961640"/>
    <w:rsid w:val="00966096"/>
    <w:rsid w:val="00975151"/>
    <w:rsid w:val="009A6B06"/>
    <w:rsid w:val="009C65E0"/>
    <w:rsid w:val="009D3955"/>
    <w:rsid w:val="009F4F72"/>
    <w:rsid w:val="00A04946"/>
    <w:rsid w:val="00A052A9"/>
    <w:rsid w:val="00A15D24"/>
    <w:rsid w:val="00A52692"/>
    <w:rsid w:val="00A57221"/>
    <w:rsid w:val="00A86A3F"/>
    <w:rsid w:val="00A93FA7"/>
    <w:rsid w:val="00AE0E0D"/>
    <w:rsid w:val="00B02910"/>
    <w:rsid w:val="00B05973"/>
    <w:rsid w:val="00B24495"/>
    <w:rsid w:val="00B537B1"/>
    <w:rsid w:val="00B62CCD"/>
    <w:rsid w:val="00B774A8"/>
    <w:rsid w:val="00B90593"/>
    <w:rsid w:val="00B907EB"/>
    <w:rsid w:val="00B964C2"/>
    <w:rsid w:val="00BC02A2"/>
    <w:rsid w:val="00BC3A96"/>
    <w:rsid w:val="00BC4594"/>
    <w:rsid w:val="00BF0A69"/>
    <w:rsid w:val="00BF1CBE"/>
    <w:rsid w:val="00BF65AE"/>
    <w:rsid w:val="00C45083"/>
    <w:rsid w:val="00C55BB3"/>
    <w:rsid w:val="00C56E1B"/>
    <w:rsid w:val="00C735AA"/>
    <w:rsid w:val="00C74924"/>
    <w:rsid w:val="00C75341"/>
    <w:rsid w:val="00CA17AA"/>
    <w:rsid w:val="00CA4D54"/>
    <w:rsid w:val="00CA515D"/>
    <w:rsid w:val="00CA69B3"/>
    <w:rsid w:val="00CB1E65"/>
    <w:rsid w:val="00CC2DAE"/>
    <w:rsid w:val="00CC3CB6"/>
    <w:rsid w:val="00CD668A"/>
    <w:rsid w:val="00CD7E88"/>
    <w:rsid w:val="00CE0C26"/>
    <w:rsid w:val="00CF04B3"/>
    <w:rsid w:val="00D00451"/>
    <w:rsid w:val="00D1559E"/>
    <w:rsid w:val="00D275CC"/>
    <w:rsid w:val="00D642BC"/>
    <w:rsid w:val="00D76FA7"/>
    <w:rsid w:val="00D833AC"/>
    <w:rsid w:val="00D84654"/>
    <w:rsid w:val="00DA2887"/>
    <w:rsid w:val="00DA429A"/>
    <w:rsid w:val="00DA6A78"/>
    <w:rsid w:val="00DC429F"/>
    <w:rsid w:val="00DE0E60"/>
    <w:rsid w:val="00DE364E"/>
    <w:rsid w:val="00DE3745"/>
    <w:rsid w:val="00DF2EB5"/>
    <w:rsid w:val="00E06FE9"/>
    <w:rsid w:val="00E43FCB"/>
    <w:rsid w:val="00E85E0D"/>
    <w:rsid w:val="00E9155E"/>
    <w:rsid w:val="00EB3F03"/>
    <w:rsid w:val="00F35762"/>
    <w:rsid w:val="00F369F5"/>
    <w:rsid w:val="00F40456"/>
    <w:rsid w:val="00F443D8"/>
    <w:rsid w:val="00F57998"/>
    <w:rsid w:val="00F71F80"/>
    <w:rsid w:val="00F7758A"/>
    <w:rsid w:val="00F90A3B"/>
    <w:rsid w:val="00FA60A8"/>
    <w:rsid w:val="00FF4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suppressAutoHyphens/>
    </w:pPr>
    <w:rPr>
      <w:rFonts w:eastAsia="Lucida Sans Unicode"/>
      <w:kern w:val="1"/>
      <w:sz w:val="24"/>
      <w:szCs w:val="24"/>
      <w:lang w:eastAsia="ar-SA"/>
    </w:rPr>
  </w:style>
  <w:style w:type="paragraph" w:styleId="Kop1">
    <w:name w:val="heading 1"/>
    <w:basedOn w:val="Standaard"/>
    <w:next w:val="Standaard"/>
    <w:qFormat/>
    <w:pPr>
      <w:keepNext/>
      <w:numPr>
        <w:numId w:val="1"/>
      </w:numPr>
      <w:tabs>
        <w:tab w:val="right" w:pos="6521"/>
      </w:tabs>
      <w:outlineLvl w:val="0"/>
    </w:pPr>
    <w:rPr>
      <w:b/>
      <w:u w:val="single"/>
      <w:lang w:val="en-US"/>
    </w:rPr>
  </w:style>
  <w:style w:type="paragraph" w:styleId="Kop2">
    <w:name w:val="heading 2"/>
    <w:basedOn w:val="Standaard"/>
    <w:next w:val="Standaard"/>
    <w:qFormat/>
    <w:pPr>
      <w:keepNext/>
      <w:numPr>
        <w:ilvl w:val="1"/>
        <w:numId w:val="1"/>
      </w:numPr>
      <w:outlineLvl w:val="1"/>
    </w:pPr>
    <w:rPr>
      <w:b/>
      <w:sz w:val="20"/>
      <w:lang w:val="en-US"/>
    </w:rPr>
  </w:style>
  <w:style w:type="paragraph" w:styleId="Kop3">
    <w:name w:val="heading 3"/>
    <w:basedOn w:val="Standaard"/>
    <w:next w:val="Standaard"/>
    <w:qFormat/>
    <w:pPr>
      <w:keepNext/>
      <w:numPr>
        <w:ilvl w:val="2"/>
        <w:numId w:val="1"/>
      </w:numPr>
      <w:outlineLvl w:val="2"/>
    </w:pPr>
    <w:rPr>
      <w:b/>
      <w:lang w:val="en-US"/>
    </w:rPr>
  </w:style>
  <w:style w:type="paragraph" w:styleId="Kop4">
    <w:name w:val="heading 4"/>
    <w:basedOn w:val="Standaard"/>
    <w:next w:val="Standaard"/>
    <w:qFormat/>
    <w:pPr>
      <w:keepNext/>
      <w:numPr>
        <w:ilvl w:val="3"/>
        <w:numId w:val="1"/>
      </w:numPr>
      <w:outlineLvl w:val="3"/>
    </w:pPr>
    <w:rPr>
      <w:b/>
      <w:sz w:val="22"/>
      <w:lang w:val="en-US"/>
    </w:rPr>
  </w:style>
  <w:style w:type="paragraph" w:styleId="Kop6">
    <w:name w:val="heading 6"/>
    <w:basedOn w:val="Standaard"/>
    <w:next w:val="Standaard"/>
    <w:qFormat/>
    <w:pPr>
      <w:keepNext/>
      <w:numPr>
        <w:ilvl w:val="5"/>
        <w:numId w:val="1"/>
      </w:numPr>
      <w:ind w:left="113" w:right="113"/>
      <w:outlineLvl w:val="5"/>
    </w:pPr>
    <w:rPr>
      <w:b/>
      <w:sz w:val="32"/>
      <w:vertAlign w:val="superscript"/>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rFonts w:ascii="Wingdings" w:hAnsi="Wingdings"/>
      <w:sz w:val="16"/>
    </w:rPr>
  </w:style>
  <w:style w:type="character" w:customStyle="1" w:styleId="WW8Num3z0">
    <w:name w:val="WW8Num3z0"/>
    <w:rPr>
      <w:rFonts w:ascii="Wingdings" w:hAnsi="Wingdings"/>
      <w:sz w:val="16"/>
    </w:rPr>
  </w:style>
  <w:style w:type="character" w:customStyle="1" w:styleId="WW8Num4z0">
    <w:name w:val="WW8Num4z0"/>
    <w:rPr>
      <w:rFonts w:ascii="Wingdings" w:hAnsi="Wingdings"/>
      <w:sz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2">
    <w:name w:val="Bijschrift2"/>
    <w:basedOn w:val="Standaard"/>
    <w:pPr>
      <w:suppressLineNumbers/>
      <w:spacing w:before="120" w:after="120"/>
    </w:pPr>
    <w:rPr>
      <w:rFonts w:cs="Tahoma"/>
      <w:i/>
      <w:iCs/>
    </w:rPr>
  </w:style>
  <w:style w:type="paragraph" w:customStyle="1" w:styleId="Index">
    <w:name w:val="Index"/>
    <w:basedOn w:val="Standaard"/>
    <w:pPr>
      <w:suppressLineNumbers/>
    </w:pPr>
    <w:rPr>
      <w:rFonts w:cs="Tahoma"/>
    </w:rPr>
  </w:style>
  <w:style w:type="paragraph" w:customStyle="1" w:styleId="Bijschrift1">
    <w:name w:val="Bijschrift1"/>
    <w:basedOn w:val="Standaard"/>
    <w:pPr>
      <w:suppressLineNumbers/>
      <w:spacing w:before="120" w:after="120"/>
    </w:pPr>
    <w:rPr>
      <w:rFonts w:cs="Tahoma"/>
      <w:i/>
      <w:iCs/>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Titel">
    <w:name w:val="Title"/>
    <w:basedOn w:val="Standaard"/>
    <w:next w:val="Subtitel"/>
    <w:qFormat/>
    <w:pPr>
      <w:jc w:val="center"/>
    </w:pPr>
    <w:rPr>
      <w:sz w:val="44"/>
      <w:lang w:val="en-US"/>
    </w:rPr>
  </w:style>
  <w:style w:type="paragraph" w:customStyle="1" w:styleId="Subtitel">
    <w:name w:val="Subtitel"/>
    <w:basedOn w:val="Standaard"/>
    <w:next w:val="Plattetekst"/>
    <w:qFormat/>
    <w:pPr>
      <w:jc w:val="center"/>
    </w:pPr>
    <w:rPr>
      <w:sz w:val="52"/>
      <w:lang w:val="en-US"/>
    </w:rPr>
  </w:style>
  <w:style w:type="paragraph" w:styleId="Lijstalinea">
    <w:name w:val="List Paragraph"/>
    <w:basedOn w:val="Standaard"/>
    <w:uiPriority w:val="34"/>
    <w:qFormat/>
    <w:rsid w:val="007E497B"/>
    <w:pPr>
      <w:ind w:left="720"/>
      <w:contextualSpacing/>
    </w:pPr>
  </w:style>
  <w:style w:type="paragraph" w:styleId="Normaalweb">
    <w:name w:val="Normal (Web)"/>
    <w:basedOn w:val="Standaard"/>
    <w:uiPriority w:val="99"/>
    <w:unhideWhenUsed/>
    <w:rsid w:val="00DE0E60"/>
    <w:pPr>
      <w:widowControl/>
      <w:suppressAutoHyphens w:val="0"/>
      <w:spacing w:before="100" w:beforeAutospacing="1" w:after="100" w:afterAutospacing="1"/>
    </w:pPr>
    <w:rPr>
      <w:rFonts w:eastAsia="Times New Roman"/>
      <w:kern w:val="0"/>
      <w:lang w:eastAsia="nl-NL"/>
    </w:rPr>
  </w:style>
  <w:style w:type="paragraph" w:styleId="Ballontekst">
    <w:name w:val="Balloon Text"/>
    <w:basedOn w:val="Standaard"/>
    <w:link w:val="BallontekstChar"/>
    <w:rsid w:val="00BC4594"/>
    <w:rPr>
      <w:rFonts w:ascii="Tahoma" w:hAnsi="Tahoma" w:cs="Tahoma"/>
      <w:sz w:val="16"/>
      <w:szCs w:val="16"/>
    </w:rPr>
  </w:style>
  <w:style w:type="character" w:customStyle="1" w:styleId="BallontekstChar">
    <w:name w:val="Ballontekst Char"/>
    <w:basedOn w:val="Standaardalinea-lettertype"/>
    <w:link w:val="Ballontekst"/>
    <w:rsid w:val="00BC4594"/>
    <w:rPr>
      <w:rFonts w:ascii="Tahoma" w:eastAsia="Lucida Sans Unicode"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suppressAutoHyphens/>
    </w:pPr>
    <w:rPr>
      <w:rFonts w:eastAsia="Lucida Sans Unicode"/>
      <w:kern w:val="1"/>
      <w:sz w:val="24"/>
      <w:szCs w:val="24"/>
      <w:lang w:eastAsia="ar-SA"/>
    </w:rPr>
  </w:style>
  <w:style w:type="paragraph" w:styleId="Kop1">
    <w:name w:val="heading 1"/>
    <w:basedOn w:val="Standaard"/>
    <w:next w:val="Standaard"/>
    <w:qFormat/>
    <w:pPr>
      <w:keepNext/>
      <w:numPr>
        <w:numId w:val="1"/>
      </w:numPr>
      <w:tabs>
        <w:tab w:val="right" w:pos="6521"/>
      </w:tabs>
      <w:outlineLvl w:val="0"/>
    </w:pPr>
    <w:rPr>
      <w:b/>
      <w:u w:val="single"/>
      <w:lang w:val="en-US"/>
    </w:rPr>
  </w:style>
  <w:style w:type="paragraph" w:styleId="Kop2">
    <w:name w:val="heading 2"/>
    <w:basedOn w:val="Standaard"/>
    <w:next w:val="Standaard"/>
    <w:qFormat/>
    <w:pPr>
      <w:keepNext/>
      <w:numPr>
        <w:ilvl w:val="1"/>
        <w:numId w:val="1"/>
      </w:numPr>
      <w:outlineLvl w:val="1"/>
    </w:pPr>
    <w:rPr>
      <w:b/>
      <w:sz w:val="20"/>
      <w:lang w:val="en-US"/>
    </w:rPr>
  </w:style>
  <w:style w:type="paragraph" w:styleId="Kop3">
    <w:name w:val="heading 3"/>
    <w:basedOn w:val="Standaard"/>
    <w:next w:val="Standaard"/>
    <w:qFormat/>
    <w:pPr>
      <w:keepNext/>
      <w:numPr>
        <w:ilvl w:val="2"/>
        <w:numId w:val="1"/>
      </w:numPr>
      <w:outlineLvl w:val="2"/>
    </w:pPr>
    <w:rPr>
      <w:b/>
      <w:lang w:val="en-US"/>
    </w:rPr>
  </w:style>
  <w:style w:type="paragraph" w:styleId="Kop4">
    <w:name w:val="heading 4"/>
    <w:basedOn w:val="Standaard"/>
    <w:next w:val="Standaard"/>
    <w:qFormat/>
    <w:pPr>
      <w:keepNext/>
      <w:numPr>
        <w:ilvl w:val="3"/>
        <w:numId w:val="1"/>
      </w:numPr>
      <w:outlineLvl w:val="3"/>
    </w:pPr>
    <w:rPr>
      <w:b/>
      <w:sz w:val="22"/>
      <w:lang w:val="en-US"/>
    </w:rPr>
  </w:style>
  <w:style w:type="paragraph" w:styleId="Kop6">
    <w:name w:val="heading 6"/>
    <w:basedOn w:val="Standaard"/>
    <w:next w:val="Standaard"/>
    <w:qFormat/>
    <w:pPr>
      <w:keepNext/>
      <w:numPr>
        <w:ilvl w:val="5"/>
        <w:numId w:val="1"/>
      </w:numPr>
      <w:ind w:left="113" w:right="113"/>
      <w:outlineLvl w:val="5"/>
    </w:pPr>
    <w:rPr>
      <w:b/>
      <w:sz w:val="32"/>
      <w:vertAlign w:val="superscript"/>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rFonts w:ascii="Wingdings" w:hAnsi="Wingdings"/>
      <w:sz w:val="16"/>
    </w:rPr>
  </w:style>
  <w:style w:type="character" w:customStyle="1" w:styleId="WW8Num3z0">
    <w:name w:val="WW8Num3z0"/>
    <w:rPr>
      <w:rFonts w:ascii="Wingdings" w:hAnsi="Wingdings"/>
      <w:sz w:val="16"/>
    </w:rPr>
  </w:style>
  <w:style w:type="character" w:customStyle="1" w:styleId="WW8Num4z0">
    <w:name w:val="WW8Num4z0"/>
    <w:rPr>
      <w:rFonts w:ascii="Wingdings" w:hAnsi="Wingdings"/>
      <w:sz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2">
    <w:name w:val="Bijschrift2"/>
    <w:basedOn w:val="Standaard"/>
    <w:pPr>
      <w:suppressLineNumbers/>
      <w:spacing w:before="120" w:after="120"/>
    </w:pPr>
    <w:rPr>
      <w:rFonts w:cs="Tahoma"/>
      <w:i/>
      <w:iCs/>
    </w:rPr>
  </w:style>
  <w:style w:type="paragraph" w:customStyle="1" w:styleId="Index">
    <w:name w:val="Index"/>
    <w:basedOn w:val="Standaard"/>
    <w:pPr>
      <w:suppressLineNumbers/>
    </w:pPr>
    <w:rPr>
      <w:rFonts w:cs="Tahoma"/>
    </w:rPr>
  </w:style>
  <w:style w:type="paragraph" w:customStyle="1" w:styleId="Bijschrift1">
    <w:name w:val="Bijschrift1"/>
    <w:basedOn w:val="Standaard"/>
    <w:pPr>
      <w:suppressLineNumbers/>
      <w:spacing w:before="120" w:after="120"/>
    </w:pPr>
    <w:rPr>
      <w:rFonts w:cs="Tahoma"/>
      <w:i/>
      <w:iCs/>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Titel">
    <w:name w:val="Title"/>
    <w:basedOn w:val="Standaard"/>
    <w:next w:val="Subtitel"/>
    <w:qFormat/>
    <w:pPr>
      <w:jc w:val="center"/>
    </w:pPr>
    <w:rPr>
      <w:sz w:val="44"/>
      <w:lang w:val="en-US"/>
    </w:rPr>
  </w:style>
  <w:style w:type="paragraph" w:customStyle="1" w:styleId="Subtitel">
    <w:name w:val="Subtitel"/>
    <w:basedOn w:val="Standaard"/>
    <w:next w:val="Plattetekst"/>
    <w:qFormat/>
    <w:pPr>
      <w:jc w:val="center"/>
    </w:pPr>
    <w:rPr>
      <w:sz w:val="52"/>
      <w:lang w:val="en-US"/>
    </w:rPr>
  </w:style>
  <w:style w:type="paragraph" w:styleId="Lijstalinea">
    <w:name w:val="List Paragraph"/>
    <w:basedOn w:val="Standaard"/>
    <w:uiPriority w:val="34"/>
    <w:qFormat/>
    <w:rsid w:val="007E497B"/>
    <w:pPr>
      <w:ind w:left="720"/>
      <w:contextualSpacing/>
    </w:pPr>
  </w:style>
  <w:style w:type="paragraph" w:styleId="Normaalweb">
    <w:name w:val="Normal (Web)"/>
    <w:basedOn w:val="Standaard"/>
    <w:uiPriority w:val="99"/>
    <w:unhideWhenUsed/>
    <w:rsid w:val="00DE0E60"/>
    <w:pPr>
      <w:widowControl/>
      <w:suppressAutoHyphens w:val="0"/>
      <w:spacing w:before="100" w:beforeAutospacing="1" w:after="100" w:afterAutospacing="1"/>
    </w:pPr>
    <w:rPr>
      <w:rFonts w:eastAsia="Times New Roman"/>
      <w:kern w:val="0"/>
      <w:lang w:eastAsia="nl-NL"/>
    </w:rPr>
  </w:style>
  <w:style w:type="paragraph" w:styleId="Ballontekst">
    <w:name w:val="Balloon Text"/>
    <w:basedOn w:val="Standaard"/>
    <w:link w:val="BallontekstChar"/>
    <w:rsid w:val="00BC4594"/>
    <w:rPr>
      <w:rFonts w:ascii="Tahoma" w:hAnsi="Tahoma" w:cs="Tahoma"/>
      <w:sz w:val="16"/>
      <w:szCs w:val="16"/>
    </w:rPr>
  </w:style>
  <w:style w:type="character" w:customStyle="1" w:styleId="BallontekstChar">
    <w:name w:val="Ballontekst Char"/>
    <w:basedOn w:val="Standaardalinea-lettertype"/>
    <w:link w:val="Ballontekst"/>
    <w:rsid w:val="00BC4594"/>
    <w:rPr>
      <w:rFonts w:ascii="Tahoma" w:eastAsia="Lucida Sans Unicode"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54849">
      <w:bodyDiv w:val="1"/>
      <w:marLeft w:val="0"/>
      <w:marRight w:val="0"/>
      <w:marTop w:val="0"/>
      <w:marBottom w:val="0"/>
      <w:divBdr>
        <w:top w:val="none" w:sz="0" w:space="0" w:color="auto"/>
        <w:left w:val="none" w:sz="0" w:space="0" w:color="auto"/>
        <w:bottom w:val="none" w:sz="0" w:space="0" w:color="auto"/>
        <w:right w:val="none" w:sz="0" w:space="0" w:color="auto"/>
      </w:divBdr>
    </w:div>
    <w:div w:id="954866687">
      <w:bodyDiv w:val="1"/>
      <w:marLeft w:val="0"/>
      <w:marRight w:val="0"/>
      <w:marTop w:val="0"/>
      <w:marBottom w:val="0"/>
      <w:divBdr>
        <w:top w:val="none" w:sz="0" w:space="0" w:color="auto"/>
        <w:left w:val="none" w:sz="0" w:space="0" w:color="auto"/>
        <w:bottom w:val="none" w:sz="0" w:space="0" w:color="auto"/>
        <w:right w:val="none" w:sz="0" w:space="0" w:color="auto"/>
      </w:divBdr>
    </w:div>
    <w:div w:id="1322006481">
      <w:bodyDiv w:val="1"/>
      <w:marLeft w:val="0"/>
      <w:marRight w:val="0"/>
      <w:marTop w:val="0"/>
      <w:marBottom w:val="0"/>
      <w:divBdr>
        <w:top w:val="none" w:sz="0" w:space="0" w:color="auto"/>
        <w:left w:val="none" w:sz="0" w:space="0" w:color="auto"/>
        <w:bottom w:val="none" w:sz="0" w:space="0" w:color="auto"/>
        <w:right w:val="none" w:sz="0" w:space="0" w:color="auto"/>
      </w:divBdr>
    </w:div>
    <w:div w:id="1366565245">
      <w:bodyDiv w:val="1"/>
      <w:marLeft w:val="0"/>
      <w:marRight w:val="0"/>
      <w:marTop w:val="0"/>
      <w:marBottom w:val="0"/>
      <w:divBdr>
        <w:top w:val="none" w:sz="0" w:space="0" w:color="auto"/>
        <w:left w:val="none" w:sz="0" w:space="0" w:color="auto"/>
        <w:bottom w:val="none" w:sz="0" w:space="0" w:color="auto"/>
        <w:right w:val="none" w:sz="0" w:space="0" w:color="auto"/>
      </w:divBdr>
    </w:div>
    <w:div w:id="155434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3360</TotalTime>
  <Pages>1</Pages>
  <Words>4058</Words>
  <Characters>22319</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JEUGD</vt:lpstr>
    </vt:vector>
  </TitlesOfParts>
  <Company>Hewlett-Packard Company</Company>
  <LinksUpToDate>false</LinksUpToDate>
  <CharactersWithSpaces>26325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JEUGD</dc:title>
  <dc:creator>Cor van de Belt</dc:creator>
  <cp:lastModifiedBy>Piet Jan</cp:lastModifiedBy>
  <cp:revision>112</cp:revision>
  <dcterms:created xsi:type="dcterms:W3CDTF">2012-11-27T18:03:00Z</dcterms:created>
  <dcterms:modified xsi:type="dcterms:W3CDTF">2012-12-13T11:43:00Z</dcterms:modified>
</cp:coreProperties>
</file>